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4677"/>
        <w:gridCol w:w="2167"/>
      </w:tblGrid>
      <w:tr w:rsidR="00952F9A" w14:paraId="44B8AAEC" w14:textId="77777777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D28FF" w14:textId="77777777" w:rsidR="00952F9A" w:rsidRDefault="00952F9A">
            <w:pPr>
              <w:pStyle w:val="Intestazione"/>
              <w:snapToGrid w:val="0"/>
              <w:jc w:val="center"/>
              <w:rPr>
                <w:rFonts w:ascii="Arial" w:hAnsi="Arial"/>
                <w:sz w:val="18"/>
              </w:rPr>
            </w:pPr>
          </w:p>
          <w:p w14:paraId="78FA7076" w14:textId="77777777" w:rsidR="00952F9A" w:rsidRDefault="00952F9A">
            <w:pPr>
              <w:pStyle w:val="Intestazione"/>
              <w:jc w:val="center"/>
              <w:rPr>
                <w:rFonts w:ascii="Arial" w:hAnsi="Arial"/>
                <w:sz w:val="18"/>
              </w:rPr>
            </w:pPr>
          </w:p>
          <w:p w14:paraId="3AB9570E" w14:textId="77777777" w:rsidR="00952F9A" w:rsidRDefault="00952F9A">
            <w:pPr>
              <w:pStyle w:val="Intestazione"/>
              <w:jc w:val="center"/>
              <w:rPr>
                <w:rFonts w:ascii="Arial" w:hAnsi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D750C" w14:textId="77777777" w:rsidR="00952F9A" w:rsidRDefault="00952F9A">
            <w:pPr>
              <w:pStyle w:val="Intestazione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MODULO PER RICHIESTA DI OFFERTA</w:t>
            </w:r>
          </w:p>
          <w:p w14:paraId="7D9039B4" w14:textId="77777777" w:rsidR="00952F9A" w:rsidRDefault="00952F9A">
            <w:pPr>
              <w:pStyle w:val="Intestazione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</w:rPr>
              <w:t>ANALISI RIFIUTO PER LA STESURA DEL CORRETTO PIANO ANALITICO MINIMO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A168" w14:textId="77777777" w:rsidR="00952F9A" w:rsidRDefault="00952F9A">
            <w:pPr>
              <w:pStyle w:val="Intestazione"/>
              <w:snapToGrid w:val="0"/>
              <w:rPr>
                <w:rFonts w:ascii="Arial" w:hAnsi="Arial"/>
                <w:b/>
                <w:caps/>
                <w:sz w:val="24"/>
              </w:rPr>
            </w:pPr>
          </w:p>
          <w:p w14:paraId="7CF6E5B9" w14:textId="77777777" w:rsidR="00952F9A" w:rsidRDefault="00952F9A">
            <w:pPr>
              <w:pStyle w:val="Intestazione"/>
              <w:rPr>
                <w:rFonts w:ascii="Arial" w:hAnsi="Arial"/>
                <w:sz w:val="10"/>
              </w:rPr>
            </w:pPr>
          </w:p>
          <w:p w14:paraId="26D7ED55" w14:textId="77777777" w:rsidR="00952F9A" w:rsidRDefault="00952F9A">
            <w:pPr>
              <w:pStyle w:val="Intestazione"/>
              <w:rPr>
                <w:rFonts w:ascii="Arial" w:hAnsi="Arial"/>
                <w:sz w:val="10"/>
              </w:rPr>
            </w:pPr>
          </w:p>
        </w:tc>
      </w:tr>
    </w:tbl>
    <w:p w14:paraId="7B81FFCA" w14:textId="77777777" w:rsidR="00952F9A" w:rsidRPr="00C746DC" w:rsidRDefault="00952F9A">
      <w:pPr>
        <w:rPr>
          <w:b/>
          <w:color w:val="000000"/>
          <w:sz w:val="12"/>
          <w:szCs w:val="12"/>
          <w:lang w:eastAsia="it-IT"/>
        </w:rPr>
      </w:pPr>
    </w:p>
    <w:p w14:paraId="453EE357" w14:textId="77777777" w:rsidR="00952F9A" w:rsidRDefault="00952F9A">
      <w:pPr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>La ditta</w:t>
      </w:r>
      <w:r>
        <w:rPr>
          <w:b/>
          <w:color w:val="000000"/>
          <w:sz w:val="18"/>
          <w:lang w:eastAsia="it-IT"/>
        </w:rPr>
        <w:t>: _______________________________________________________________________________________</w:t>
      </w:r>
    </w:p>
    <w:p w14:paraId="18A45D4B" w14:textId="7AD1C362" w:rsidR="00952F9A" w:rsidRDefault="00952F9A">
      <w:pPr>
        <w:rPr>
          <w:b/>
          <w:color w:val="FFFFFF"/>
          <w:sz w:val="22"/>
          <w:lang w:eastAsia="it-IT"/>
        </w:rPr>
      </w:pPr>
      <w:r>
        <w:rPr>
          <w:b/>
          <w:color w:val="000000"/>
          <w:lang w:eastAsia="it-IT"/>
        </w:rPr>
        <w:t>Con la presente richiede offerta economica per il seguente servizio</w:t>
      </w:r>
      <w:r>
        <w:rPr>
          <w:b/>
          <w:color w:val="000000"/>
          <w:sz w:val="22"/>
          <w:lang w:eastAsia="it-IT"/>
        </w:rPr>
        <w:t>:</w:t>
      </w:r>
    </w:p>
    <w:p w14:paraId="749BD42B" w14:textId="422F4B3A" w:rsidR="00952F9A" w:rsidRDefault="00000000" w:rsidP="007F76D2">
      <w:pPr>
        <w:snapToGrid w:val="0"/>
        <w:ind w:firstLine="708"/>
      </w:pPr>
      <w:sdt>
        <w:sdtPr>
          <w:rPr>
            <w:color w:val="000000"/>
            <w:lang w:eastAsia="it-IT"/>
          </w:rPr>
          <w:id w:val="113383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6D2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7F76D2">
        <w:rPr>
          <w:rFonts w:ascii="Symbol" w:hAnsi="Symbol"/>
        </w:rPr>
        <w:t xml:space="preserve"> </w:t>
      </w:r>
      <w:r w:rsidR="00952F9A">
        <w:t>Caratterizzazione per lo smaltimento in discarica ai sensi del D</w:t>
      </w:r>
      <w:r w:rsidR="007C2C6B">
        <w:t xml:space="preserve">.Lgs. n. 121 del </w:t>
      </w:r>
      <w:r w:rsidR="00114C73">
        <w:t>03/09/2020</w:t>
      </w:r>
    </w:p>
    <w:p w14:paraId="1927723B" w14:textId="11A868F2" w:rsidR="00952F9A" w:rsidRDefault="00952F9A">
      <w:pPr>
        <w:snapToGrid w:val="0"/>
      </w:pPr>
      <w:r>
        <w:tab/>
      </w:r>
      <w:sdt>
        <w:sdtPr>
          <w:rPr>
            <w:color w:val="000000"/>
            <w:lang w:eastAsia="it-IT"/>
          </w:rPr>
          <w:id w:val="-2074039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6D2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7F76D2">
        <w:rPr>
          <w:rFonts w:ascii="Symbol" w:hAnsi="Symbol"/>
        </w:rPr>
        <w:t xml:space="preserve"> </w:t>
      </w:r>
      <w:r>
        <w:t xml:space="preserve">Caratterizzazione per il recupero ai sensi del DM 05/02/98 o </w:t>
      </w:r>
      <w:hyperlink r:id="rId7" w:history="1">
        <w:r w:rsidR="00803D49" w:rsidRPr="00803D49">
          <w:t>DPR 13 giugno 2017, n. 120</w:t>
        </w:r>
      </w:hyperlink>
      <w:r w:rsidR="00803D49" w:rsidRPr="00803D49">
        <w:t>,</w:t>
      </w:r>
    </w:p>
    <w:p w14:paraId="1955F79C" w14:textId="722A0A91" w:rsidR="00952F9A" w:rsidRDefault="00952F9A">
      <w:pPr>
        <w:rPr>
          <w:rFonts w:ascii="Symbol" w:hAnsi="Symbol"/>
        </w:rPr>
      </w:pPr>
      <w:r>
        <w:tab/>
      </w:r>
      <w:sdt>
        <w:sdtPr>
          <w:rPr>
            <w:color w:val="000000"/>
            <w:lang w:eastAsia="it-IT"/>
          </w:rPr>
          <w:id w:val="-79823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6D2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7F76D2">
        <w:rPr>
          <w:rFonts w:ascii="Symbol" w:hAnsi="Symbol"/>
        </w:rPr>
        <w:t xml:space="preserve"> </w:t>
      </w:r>
      <w:r>
        <w:t>Caratterizzazione per la termodistruzione</w:t>
      </w:r>
    </w:p>
    <w:p w14:paraId="1208DBAA" w14:textId="471E8747" w:rsidR="00952F9A" w:rsidRDefault="00952F9A">
      <w:r>
        <w:rPr>
          <w:rFonts w:ascii="Symbol" w:hAnsi="Symbol"/>
        </w:rPr>
        <w:tab/>
      </w:r>
      <w:sdt>
        <w:sdtPr>
          <w:rPr>
            <w:color w:val="000000"/>
            <w:lang w:eastAsia="it-IT"/>
          </w:rPr>
          <w:id w:val="-147190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6D2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7F76D2">
        <w:rPr>
          <w:rFonts w:ascii="Symbol" w:hAnsi="Symbol"/>
        </w:rPr>
        <w:t xml:space="preserve"> </w:t>
      </w:r>
      <w:r>
        <w:t>Caratterizzazione per la pericolosità/non pericolosità del rifiuto</w:t>
      </w:r>
    </w:p>
    <w:p w14:paraId="78DFC0E0" w14:textId="79387AB1" w:rsidR="00952F9A" w:rsidRDefault="00952F9A">
      <w:r>
        <w:tab/>
      </w:r>
      <w:sdt>
        <w:sdtPr>
          <w:rPr>
            <w:color w:val="000000"/>
            <w:lang w:eastAsia="it-IT"/>
          </w:rPr>
          <w:id w:val="-138594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6D2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7F76D2">
        <w:rPr>
          <w:rFonts w:ascii="Symbol" w:hAnsi="Symbol"/>
        </w:rPr>
        <w:t xml:space="preserve"> </w:t>
      </w:r>
      <w:r>
        <w:t>Caratterizzazione per il recupero secondo autorizzazione specifica</w:t>
      </w:r>
    </w:p>
    <w:p w14:paraId="6AA55BF6" w14:textId="06C7D895" w:rsidR="008A4967" w:rsidRDefault="008A4967" w:rsidP="008A4967">
      <w:r>
        <w:tab/>
      </w:r>
      <w:sdt>
        <w:sdtPr>
          <w:rPr>
            <w:color w:val="000000"/>
            <w:lang w:eastAsia="it-IT"/>
          </w:rPr>
          <w:id w:val="-25899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rFonts w:ascii="Symbol" w:hAnsi="Symbol"/>
        </w:rPr>
        <w:t xml:space="preserve"> </w:t>
      </w:r>
      <w:r>
        <w:t>Altro (specificare)</w:t>
      </w:r>
    </w:p>
    <w:p w14:paraId="3AF75373" w14:textId="77777777" w:rsidR="00952F9A" w:rsidRPr="00C746DC" w:rsidRDefault="00952F9A">
      <w:pPr>
        <w:rPr>
          <w:sz w:val="12"/>
          <w:szCs w:val="12"/>
        </w:rPr>
      </w:pPr>
    </w:p>
    <w:p w14:paraId="3D494934" w14:textId="77777777" w:rsidR="00952F9A" w:rsidRDefault="00952F9A">
      <w:pPr>
        <w:rPr>
          <w:b/>
          <w:color w:val="000000"/>
          <w:sz w:val="18"/>
          <w:lang w:eastAsia="it-IT"/>
        </w:rPr>
      </w:pPr>
      <w:r>
        <w:rPr>
          <w:b/>
          <w:color w:val="000000"/>
          <w:lang w:eastAsia="it-IT"/>
        </w:rPr>
        <w:t>Referente offerta:</w:t>
      </w:r>
      <w:r>
        <w:rPr>
          <w:b/>
          <w:color w:val="000000"/>
          <w:sz w:val="18"/>
          <w:lang w:eastAsia="it-IT"/>
        </w:rPr>
        <w:t>________________________________________________________________________________</w:t>
      </w:r>
    </w:p>
    <w:p w14:paraId="3F8A3558" w14:textId="77777777" w:rsidR="00952F9A" w:rsidRPr="00C746DC" w:rsidRDefault="00952F9A">
      <w:pPr>
        <w:rPr>
          <w:b/>
          <w:color w:val="000000"/>
          <w:sz w:val="12"/>
          <w:szCs w:val="12"/>
          <w:lang w:eastAsia="it-IT"/>
        </w:rPr>
      </w:pPr>
    </w:p>
    <w:p w14:paraId="342D4890" w14:textId="77777777" w:rsidR="00952F9A" w:rsidRDefault="00952F9A">
      <w:pPr>
        <w:rPr>
          <w:b/>
          <w:i/>
          <w:color w:val="000000"/>
          <w:u w:val="single"/>
          <w:lang w:eastAsia="it-IT"/>
        </w:rPr>
      </w:pPr>
      <w:r>
        <w:rPr>
          <w:b/>
          <w:i/>
          <w:color w:val="000000"/>
          <w:sz w:val="24"/>
          <w:u w:val="single"/>
          <w:lang w:eastAsia="it-IT"/>
        </w:rPr>
        <w:t>IN RELAZIONE AL RIFIUTO LA DITTA COMUNICA CHE:</w:t>
      </w:r>
    </w:p>
    <w:p w14:paraId="48457CC0" w14:textId="77777777" w:rsidR="00952F9A" w:rsidRPr="00C746DC" w:rsidRDefault="00952F9A">
      <w:pPr>
        <w:rPr>
          <w:b/>
          <w:i/>
          <w:color w:val="000000"/>
          <w:sz w:val="12"/>
          <w:szCs w:val="12"/>
          <w:u w:val="single"/>
          <w:lang w:eastAsia="it-IT"/>
        </w:rPr>
      </w:pPr>
    </w:p>
    <w:p w14:paraId="2CCFB3AF" w14:textId="77777777" w:rsidR="00952F9A" w:rsidRDefault="00952F9A">
      <w:pPr>
        <w:rPr>
          <w:b/>
          <w:i/>
          <w:color w:val="000000"/>
          <w:u w:val="single"/>
          <w:lang w:eastAsia="it-IT"/>
        </w:rPr>
      </w:pPr>
      <w:r>
        <w:rPr>
          <w:b/>
          <w:i/>
          <w:color w:val="000000"/>
          <w:u w:val="single"/>
          <w:lang w:eastAsia="it-IT"/>
        </w:rPr>
        <w:t>IL PRODUTTORE/DETENTORE DEL RIFIUTO E’:</w:t>
      </w:r>
    </w:p>
    <w:p w14:paraId="372D0390" w14:textId="77777777" w:rsidR="00952F9A" w:rsidRPr="00C746DC" w:rsidRDefault="00952F9A">
      <w:pPr>
        <w:rPr>
          <w:b/>
          <w:i/>
          <w:color w:val="000000"/>
          <w:sz w:val="12"/>
          <w:szCs w:val="12"/>
          <w:u w:val="single"/>
          <w:lang w:eastAsia="it-IT"/>
        </w:rPr>
      </w:pPr>
    </w:p>
    <w:p w14:paraId="54EE6DA0" w14:textId="77777777" w:rsidR="00952F9A" w:rsidRDefault="00952F9A">
      <w:pPr>
        <w:rPr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Nome o Ragione Sociale </w:t>
      </w:r>
      <w:r>
        <w:rPr>
          <w:color w:val="000000"/>
          <w:lang w:eastAsia="it-IT"/>
        </w:rPr>
        <w:t>___________________________________________________________________</w:t>
      </w:r>
    </w:p>
    <w:p w14:paraId="59F06372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Attività _________________________________________________________________________________</w:t>
      </w:r>
    </w:p>
    <w:p w14:paraId="762401D3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Comune ________________________ Prov. ____ Tel. _______________ Fax ________________________</w:t>
      </w:r>
    </w:p>
    <w:p w14:paraId="5E66EDB1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C.F./P.IVA </w:t>
      </w:r>
      <w:r>
        <w:rPr>
          <w:color w:val="000000"/>
          <w:sz w:val="18"/>
          <w:lang w:eastAsia="it-IT"/>
        </w:rPr>
        <w:t xml:space="preserve">(in caso di ditte individuali inserire entrambi) </w:t>
      </w:r>
      <w:r>
        <w:rPr>
          <w:color w:val="000000"/>
          <w:lang w:eastAsia="it-IT"/>
        </w:rPr>
        <w:t>_____________________________________________</w:t>
      </w:r>
    </w:p>
    <w:p w14:paraId="2DB98AD3" w14:textId="77777777" w:rsidR="00952F9A" w:rsidRDefault="00952F9A">
      <w:pPr>
        <w:rPr>
          <w:i/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________________________________________________________________________________________</w:t>
      </w:r>
    </w:p>
    <w:p w14:paraId="420F8D3B" w14:textId="77777777" w:rsidR="00952F9A" w:rsidRDefault="00952F9A">
      <w:pPr>
        <w:rPr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Insediamento produttivo </w:t>
      </w:r>
      <w:r>
        <w:rPr>
          <w:color w:val="000000"/>
          <w:sz w:val="18"/>
          <w:lang w:eastAsia="it-IT"/>
        </w:rPr>
        <w:t xml:space="preserve">(unità locale dove viene effettivamente prodotto il rifiuto) </w:t>
      </w:r>
      <w:r>
        <w:rPr>
          <w:color w:val="000000"/>
          <w:lang w:eastAsia="it-IT"/>
        </w:rPr>
        <w:t>__________________________</w:t>
      </w:r>
    </w:p>
    <w:p w14:paraId="69A9DC55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________________________________________________________________________________________</w:t>
      </w:r>
    </w:p>
    <w:p w14:paraId="3476A928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Nominativo persona di riferimento all’interno dell’azienda:________________________________________</w:t>
      </w:r>
    </w:p>
    <w:p w14:paraId="47443C2C" w14:textId="77777777" w:rsidR="00952F9A" w:rsidRPr="00C746DC" w:rsidRDefault="00952F9A">
      <w:pPr>
        <w:rPr>
          <w:color w:val="000000"/>
          <w:sz w:val="12"/>
          <w:szCs w:val="12"/>
          <w:lang w:eastAsia="it-IT"/>
        </w:rPr>
      </w:pPr>
    </w:p>
    <w:p w14:paraId="1FC53941" w14:textId="77777777" w:rsidR="00952F9A" w:rsidRDefault="00952F9A">
      <w:pPr>
        <w:rPr>
          <w:sz w:val="22"/>
        </w:rPr>
      </w:pPr>
      <w:r>
        <w:rPr>
          <w:b/>
          <w:i/>
          <w:color w:val="000000"/>
          <w:u w:val="single"/>
          <w:lang w:eastAsia="it-IT"/>
        </w:rPr>
        <w:t>L’INTESTATARIO DEL CERTIFICATO (Rapporto di Prova) E’ (compilare solo se differente dal produttore/detentore):</w:t>
      </w:r>
    </w:p>
    <w:p w14:paraId="6C324136" w14:textId="77777777" w:rsidR="00952F9A" w:rsidRPr="00C746DC" w:rsidRDefault="00952F9A">
      <w:pPr>
        <w:pStyle w:val="Corpotesto"/>
        <w:spacing w:line="240" w:lineRule="auto"/>
        <w:jc w:val="left"/>
        <w:rPr>
          <w:b w:val="0"/>
          <w:sz w:val="12"/>
          <w:szCs w:val="12"/>
        </w:rPr>
      </w:pPr>
    </w:p>
    <w:p w14:paraId="5EFCA336" w14:textId="77777777" w:rsidR="00952F9A" w:rsidRDefault="00952F9A">
      <w:pPr>
        <w:rPr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Nome o Ragione Sociale </w:t>
      </w:r>
      <w:r>
        <w:rPr>
          <w:color w:val="000000"/>
          <w:lang w:eastAsia="it-IT"/>
        </w:rPr>
        <w:t>___________________________________________________________________</w:t>
      </w:r>
    </w:p>
    <w:p w14:paraId="1D0E2C5B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Attività __________________________________________________________________________________</w:t>
      </w:r>
    </w:p>
    <w:p w14:paraId="43C85B73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Comune ________________________ Prov. ____ Tel. _______________ Fax ________________________</w:t>
      </w:r>
    </w:p>
    <w:p w14:paraId="7869340C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C.F./P.IVA </w:t>
      </w:r>
      <w:r>
        <w:rPr>
          <w:color w:val="000000"/>
          <w:sz w:val="18"/>
          <w:lang w:eastAsia="it-IT"/>
        </w:rPr>
        <w:t xml:space="preserve">(in caso di ditte individuali inserire entrambi) </w:t>
      </w:r>
      <w:r>
        <w:rPr>
          <w:color w:val="000000"/>
          <w:lang w:eastAsia="it-IT"/>
        </w:rPr>
        <w:t>_____________________________________________</w:t>
      </w:r>
    </w:p>
    <w:p w14:paraId="76FEB86D" w14:textId="77777777" w:rsidR="00952F9A" w:rsidRDefault="00952F9A">
      <w:pPr>
        <w:rPr>
          <w:i/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________________________________________________________________________________________</w:t>
      </w:r>
    </w:p>
    <w:p w14:paraId="24F62868" w14:textId="77777777" w:rsidR="00952F9A" w:rsidRDefault="00952F9A">
      <w:pPr>
        <w:rPr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Insediamento produttivo </w:t>
      </w:r>
      <w:r>
        <w:rPr>
          <w:color w:val="000000"/>
          <w:sz w:val="18"/>
          <w:lang w:eastAsia="it-IT"/>
        </w:rPr>
        <w:t xml:space="preserve">(unità locale dove viene effettivamente prodotto il rifiuto) </w:t>
      </w:r>
      <w:r>
        <w:rPr>
          <w:color w:val="000000"/>
          <w:lang w:eastAsia="it-IT"/>
        </w:rPr>
        <w:t>__________________________</w:t>
      </w:r>
    </w:p>
    <w:p w14:paraId="1278EC89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________________________________________________________________________________________</w:t>
      </w:r>
    </w:p>
    <w:p w14:paraId="4416F393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Nominativo persona di riferimento all’interno dell’azienda:_________________________________________</w:t>
      </w:r>
    </w:p>
    <w:p w14:paraId="3F8B23E5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e-mail a cui inviare i Rapporti di Prova in via preliminare:__________________________________________</w:t>
      </w:r>
    </w:p>
    <w:p w14:paraId="57ECEBB2" w14:textId="77777777" w:rsidR="00952F9A" w:rsidRPr="00CB5EBA" w:rsidRDefault="00952F9A">
      <w:pPr>
        <w:jc w:val="both"/>
        <w:rPr>
          <w:color w:val="000000"/>
          <w:sz w:val="12"/>
          <w:szCs w:val="12"/>
          <w:lang w:eastAsia="it-IT"/>
        </w:rPr>
      </w:pPr>
    </w:p>
    <w:p w14:paraId="371AEDE5" w14:textId="77777777" w:rsidR="00952F9A" w:rsidRDefault="00952F9A">
      <w:pPr>
        <w:rPr>
          <w:b/>
          <w:color w:val="000000"/>
          <w:lang w:eastAsia="it-IT"/>
        </w:rPr>
      </w:pPr>
      <w:r>
        <w:rPr>
          <w:b/>
          <w:color w:val="000000"/>
          <w:u w:val="single"/>
          <w:lang w:eastAsia="it-IT"/>
        </w:rPr>
        <w:t>LE CARATTERISTICHE DEL RIFIUTO IN BASE ALLE CONOSCENZE ATTUALI SONO:</w:t>
      </w:r>
    </w:p>
    <w:p w14:paraId="1F25490E" w14:textId="77777777" w:rsidR="00952F9A" w:rsidRPr="00A61EC8" w:rsidRDefault="00952F9A">
      <w:pPr>
        <w:rPr>
          <w:b/>
          <w:color w:val="000000"/>
          <w:sz w:val="12"/>
          <w:szCs w:val="12"/>
          <w:lang w:eastAsia="it-IT"/>
        </w:rPr>
      </w:pPr>
    </w:p>
    <w:p w14:paraId="475DA2F3" w14:textId="7D5139B2" w:rsidR="00674357" w:rsidRDefault="00674357">
      <w:pPr>
        <w:rPr>
          <w:b/>
          <w:i/>
          <w:color w:val="000000"/>
          <w:u w:val="single"/>
          <w:lang w:eastAsia="it-IT"/>
        </w:rPr>
      </w:pPr>
      <w:r>
        <w:rPr>
          <w:b/>
          <w:color w:val="000000"/>
          <w:lang w:eastAsia="it-IT"/>
        </w:rPr>
        <w:t xml:space="preserve">Sito di produzione se diverso da quello indicato come </w:t>
      </w:r>
      <w:r>
        <w:rPr>
          <w:b/>
          <w:i/>
          <w:color w:val="000000"/>
          <w:u w:val="single"/>
          <w:lang w:eastAsia="it-IT"/>
        </w:rPr>
        <w:t>PRODUTTORE/DETENTORE:</w:t>
      </w:r>
    </w:p>
    <w:p w14:paraId="301F6B15" w14:textId="405BE390" w:rsidR="00674357" w:rsidRPr="00A61EC8" w:rsidRDefault="00674357">
      <w:pPr>
        <w:rPr>
          <w:b/>
          <w:i/>
          <w:color w:val="000000"/>
          <w:sz w:val="12"/>
          <w:szCs w:val="12"/>
          <w:u w:val="single"/>
          <w:lang w:eastAsia="it-IT"/>
        </w:rPr>
      </w:pPr>
    </w:p>
    <w:p w14:paraId="2035EA79" w14:textId="2491E139" w:rsidR="00674357" w:rsidRDefault="00674357">
      <w:pPr>
        <w:rPr>
          <w:b/>
          <w:color w:val="000000"/>
          <w:lang w:eastAsia="it-IT"/>
        </w:rPr>
      </w:pPr>
      <w:r>
        <w:rPr>
          <w:b/>
          <w:i/>
          <w:color w:val="000000"/>
          <w:u w:val="single"/>
          <w:lang w:eastAsia="it-IT"/>
        </w:rPr>
        <w:t>__________________________________________________________________________________________</w:t>
      </w:r>
    </w:p>
    <w:p w14:paraId="5124EDFA" w14:textId="77777777" w:rsidR="00674357" w:rsidRPr="00A61EC8" w:rsidRDefault="00674357">
      <w:pPr>
        <w:rPr>
          <w:b/>
          <w:color w:val="000000"/>
          <w:sz w:val="12"/>
          <w:szCs w:val="12"/>
          <w:lang w:eastAsia="it-IT"/>
        </w:rPr>
      </w:pPr>
    </w:p>
    <w:p w14:paraId="74704FE9" w14:textId="0C46582B" w:rsidR="00952F9A" w:rsidRDefault="00952F9A">
      <w:pPr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Codice C.E.R. </w:t>
      </w:r>
      <w:r w:rsidR="001D5CC4">
        <w:rPr>
          <w:b/>
          <w:color w:val="000000"/>
          <w:lang w:eastAsia="it-IT"/>
        </w:rPr>
        <w:t xml:space="preserve">ipotizzato del </w:t>
      </w:r>
      <w:r>
        <w:rPr>
          <w:b/>
          <w:color w:val="000000"/>
          <w:lang w:eastAsia="it-IT"/>
        </w:rPr>
        <w:t>rifiuto: ____________________</w:t>
      </w:r>
    </w:p>
    <w:p w14:paraId="13B695D5" w14:textId="77777777" w:rsidR="00952F9A" w:rsidRPr="00A61EC8" w:rsidRDefault="00952F9A">
      <w:pPr>
        <w:rPr>
          <w:b/>
          <w:color w:val="000000"/>
          <w:sz w:val="12"/>
          <w:szCs w:val="12"/>
          <w:lang w:eastAsia="it-IT"/>
        </w:rPr>
      </w:pPr>
    </w:p>
    <w:p w14:paraId="5E9ECD57" w14:textId="0F7D0258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Denominazione Rifiuto: ____________________________________________________________________</w:t>
      </w:r>
    </w:p>
    <w:p w14:paraId="49CF9161" w14:textId="77777777" w:rsidR="00CB5EBA" w:rsidRPr="00CB5EBA" w:rsidRDefault="00CB5EBA">
      <w:pPr>
        <w:rPr>
          <w:color w:val="000000"/>
          <w:sz w:val="12"/>
          <w:szCs w:val="12"/>
          <w:lang w:eastAsia="it-IT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567"/>
        <w:gridCol w:w="142"/>
        <w:gridCol w:w="709"/>
        <w:gridCol w:w="283"/>
        <w:gridCol w:w="567"/>
        <w:gridCol w:w="284"/>
        <w:gridCol w:w="283"/>
        <w:gridCol w:w="286"/>
        <w:gridCol w:w="281"/>
        <w:gridCol w:w="108"/>
        <w:gridCol w:w="176"/>
        <w:gridCol w:w="283"/>
        <w:gridCol w:w="851"/>
        <w:gridCol w:w="283"/>
        <w:gridCol w:w="428"/>
        <w:gridCol w:w="423"/>
        <w:gridCol w:w="285"/>
        <w:gridCol w:w="67"/>
        <w:gridCol w:w="10"/>
        <w:gridCol w:w="30"/>
      </w:tblGrid>
      <w:tr w:rsidR="00952F9A" w14:paraId="3E88D8B5" w14:textId="77777777" w:rsidTr="00674357">
        <w:tc>
          <w:tcPr>
            <w:tcW w:w="4181" w:type="dxa"/>
            <w:gridSpan w:val="4"/>
          </w:tcPr>
          <w:p w14:paraId="49055324" w14:textId="77777777" w:rsidR="00952F9A" w:rsidRDefault="00952F9A">
            <w:pPr>
              <w:pStyle w:val="Titolo2"/>
            </w:pPr>
            <w:r>
              <w:lastRenderedPageBreak/>
              <w:t>CARATTERISTICHE DI PERICOLO NOTE</w:t>
            </w:r>
            <w:r>
              <w:rPr>
                <w:vertAlign w:val="superscript"/>
              </w:rPr>
              <w:t>(VEDI ALLEGATO PER DEFINIZIONI)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537760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177BE9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F971FB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96B04F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Hp4</w:t>
            </w: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67F92" w14:textId="77777777" w:rsidR="00952F9A" w:rsidRDefault="00952F9A" w:rsidP="00674357">
            <w:pPr>
              <w:jc w:val="center"/>
            </w:pPr>
            <w:r>
              <w:rPr>
                <w:rFonts w:ascii="Arial" w:hAnsi="Arial"/>
                <w:b/>
              </w:rPr>
              <w:t>Hp5</w:t>
            </w:r>
          </w:p>
        </w:tc>
      </w:tr>
      <w:tr w:rsidR="00952F9A" w14:paraId="75E9342A" w14:textId="77777777" w:rsidTr="00674357">
        <w:trPr>
          <w:trHeight w:val="466"/>
        </w:trPr>
        <w:tc>
          <w:tcPr>
            <w:tcW w:w="4181" w:type="dxa"/>
            <w:gridSpan w:val="4"/>
          </w:tcPr>
          <w:p w14:paraId="22EE7B56" w14:textId="77777777" w:rsidR="00952F9A" w:rsidRDefault="00952F9A">
            <w:pPr>
              <w:pStyle w:val="Titolo2"/>
              <w:snapToGri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FE5514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12BB02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9CEDEE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91C3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Hp9</w:t>
            </w: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4B88F" w14:textId="77777777" w:rsidR="00952F9A" w:rsidRDefault="00952F9A" w:rsidP="00674357">
            <w:pPr>
              <w:jc w:val="center"/>
            </w:pPr>
            <w:r>
              <w:rPr>
                <w:rFonts w:ascii="Arial" w:hAnsi="Arial"/>
                <w:b/>
              </w:rPr>
              <w:t>Hp10</w:t>
            </w:r>
          </w:p>
        </w:tc>
      </w:tr>
      <w:tr w:rsidR="00952F9A" w14:paraId="7599C9C3" w14:textId="77777777" w:rsidTr="00674357">
        <w:trPr>
          <w:trHeight w:val="400"/>
        </w:trPr>
        <w:tc>
          <w:tcPr>
            <w:tcW w:w="4181" w:type="dxa"/>
            <w:gridSpan w:val="4"/>
          </w:tcPr>
          <w:p w14:paraId="0E8336E2" w14:textId="77777777" w:rsidR="00952F9A" w:rsidRDefault="00952F9A">
            <w:pPr>
              <w:pStyle w:val="Titolo2"/>
              <w:snapToGri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D26E2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9A170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Hp12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330C2" w14:textId="77777777" w:rsidR="00952F9A" w:rsidRDefault="00952F9A" w:rsidP="0067435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Hp13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2720C" w14:textId="77777777" w:rsidR="00952F9A" w:rsidRDefault="00952F9A" w:rsidP="00674357">
            <w:pPr>
              <w:jc w:val="center"/>
            </w:pPr>
            <w:r>
              <w:rPr>
                <w:rFonts w:ascii="Arial" w:hAnsi="Arial"/>
                <w:b/>
              </w:rPr>
              <w:t>Hp14</w:t>
            </w: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FB97" w14:textId="77777777" w:rsidR="00952F9A" w:rsidRDefault="00952F9A" w:rsidP="00674357">
            <w:pPr>
              <w:jc w:val="center"/>
            </w:pPr>
            <w:r>
              <w:rPr>
                <w:rFonts w:ascii="Arial" w:hAnsi="Arial"/>
                <w:b/>
              </w:rPr>
              <w:t>Hp15</w:t>
            </w:r>
          </w:p>
        </w:tc>
      </w:tr>
      <w:tr w:rsidR="00952F9A" w14:paraId="12A715EA" w14:textId="77777777">
        <w:tc>
          <w:tcPr>
            <w:tcW w:w="5173" w:type="dxa"/>
            <w:gridSpan w:val="6"/>
          </w:tcPr>
          <w:p w14:paraId="27DE2BFC" w14:textId="77777777" w:rsidR="00952F9A" w:rsidRDefault="00952F9A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567" w:type="dxa"/>
          </w:tcPr>
          <w:p w14:paraId="114A3CFD" w14:textId="77777777" w:rsidR="00952F9A" w:rsidRDefault="00952F9A">
            <w:pPr>
              <w:snapToGrid w:val="0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84" w:type="dxa"/>
          </w:tcPr>
          <w:p w14:paraId="6812729A" w14:textId="77777777" w:rsidR="00952F9A" w:rsidRDefault="00952F9A">
            <w:pPr>
              <w:snapToGrid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69" w:type="dxa"/>
            <w:gridSpan w:val="2"/>
          </w:tcPr>
          <w:p w14:paraId="26C35CBB" w14:textId="77777777" w:rsidR="00952F9A" w:rsidRDefault="00952F9A">
            <w:pPr>
              <w:snapToGrid w:val="0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389" w:type="dxa"/>
            <w:gridSpan w:val="2"/>
          </w:tcPr>
          <w:p w14:paraId="2FC94328" w14:textId="77777777" w:rsidR="00952F9A" w:rsidRDefault="00952F9A">
            <w:pPr>
              <w:snapToGrid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021" w:type="dxa"/>
            <w:gridSpan w:val="5"/>
          </w:tcPr>
          <w:p w14:paraId="57222B79" w14:textId="77777777" w:rsidR="00952F9A" w:rsidRDefault="00952F9A">
            <w:pPr>
              <w:snapToGrid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5" w:type="dxa"/>
            <w:gridSpan w:val="3"/>
          </w:tcPr>
          <w:p w14:paraId="54EAA7E8" w14:textId="77777777" w:rsidR="00952F9A" w:rsidRDefault="00952F9A">
            <w:pPr>
              <w:snapToGrid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0" w:type="dxa"/>
            <w:gridSpan w:val="2"/>
          </w:tcPr>
          <w:p w14:paraId="49385F26" w14:textId="77777777" w:rsidR="00952F9A" w:rsidRDefault="00952F9A">
            <w:pPr>
              <w:snapToGrid w:val="0"/>
            </w:pPr>
          </w:p>
        </w:tc>
      </w:tr>
      <w:tr w:rsidR="00952F9A" w14:paraId="54996804" w14:textId="77777777">
        <w:trPr>
          <w:gridAfter w:val="1"/>
          <w:wAfter w:w="30" w:type="dxa"/>
        </w:trPr>
        <w:tc>
          <w:tcPr>
            <w:tcW w:w="4039" w:type="dxa"/>
            <w:gridSpan w:val="3"/>
          </w:tcPr>
          <w:p w14:paraId="03C20F01" w14:textId="77777777" w:rsidR="00952F9A" w:rsidRDefault="00952F9A">
            <w:pPr>
              <w:pStyle w:val="Titolo2"/>
              <w:rPr>
                <w:sz w:val="12"/>
              </w:rPr>
            </w:pPr>
            <w:r>
              <w:t>Caratteristiche organolettiche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6402D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Inodore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E98DBA2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EB52A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Pungente/</w:t>
            </w:r>
          </w:p>
          <w:p w14:paraId="5FE8C188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irritante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F555DDD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ED0DD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Solvente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29F5F37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48BE9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Materiale in</w:t>
            </w:r>
          </w:p>
          <w:p w14:paraId="5A4835B2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fermentaz.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F40D584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F95B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Altro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14:paraId="1EA9C7B7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" w:type="dxa"/>
            <w:gridSpan w:val="2"/>
          </w:tcPr>
          <w:p w14:paraId="725F7F09" w14:textId="77777777" w:rsidR="00952F9A" w:rsidRDefault="00952F9A">
            <w:pPr>
              <w:snapToGrid w:val="0"/>
              <w:rPr>
                <w:rFonts w:ascii="Arial" w:hAnsi="Arial"/>
              </w:rPr>
            </w:pPr>
          </w:p>
        </w:tc>
      </w:tr>
      <w:tr w:rsidR="00952F9A" w14:paraId="7B3BDDAE" w14:textId="77777777">
        <w:trPr>
          <w:gridAfter w:val="1"/>
          <w:wAfter w:w="30" w:type="dxa"/>
        </w:trPr>
        <w:tc>
          <w:tcPr>
            <w:tcW w:w="4039" w:type="dxa"/>
            <w:gridSpan w:val="3"/>
          </w:tcPr>
          <w:p w14:paraId="1C384316" w14:textId="77777777" w:rsidR="00952F9A" w:rsidRDefault="00952F9A">
            <w:pPr>
              <w:snapToGrid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51" w:type="dxa"/>
            <w:gridSpan w:val="2"/>
          </w:tcPr>
          <w:p w14:paraId="35727078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</w:tcPr>
          <w:p w14:paraId="02517E65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2"/>
          </w:tcPr>
          <w:p w14:paraId="0B6A9128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</w:tcPr>
          <w:p w14:paraId="124F624F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4"/>
          </w:tcPr>
          <w:p w14:paraId="0A7B32B5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</w:tcPr>
          <w:p w14:paraId="3354EEF5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</w:tcPr>
          <w:p w14:paraId="5C5FFABE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</w:tcPr>
          <w:p w14:paraId="69232306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2"/>
          </w:tcPr>
          <w:p w14:paraId="0403972B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5" w:type="dxa"/>
          </w:tcPr>
          <w:p w14:paraId="18CAF503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" w:type="dxa"/>
            <w:gridSpan w:val="2"/>
          </w:tcPr>
          <w:p w14:paraId="3D2623E5" w14:textId="77777777" w:rsidR="00952F9A" w:rsidRDefault="00952F9A">
            <w:pPr>
              <w:snapToGrid w:val="0"/>
              <w:rPr>
                <w:rFonts w:ascii="Arial" w:hAnsi="Arial"/>
                <w:sz w:val="12"/>
              </w:rPr>
            </w:pPr>
          </w:p>
        </w:tc>
      </w:tr>
      <w:tr w:rsidR="00952F9A" w14:paraId="242BBE0F" w14:textId="77777777">
        <w:trPr>
          <w:gridAfter w:val="1"/>
          <w:wAfter w:w="30" w:type="dxa"/>
        </w:trPr>
        <w:tc>
          <w:tcPr>
            <w:tcW w:w="4039" w:type="dxa"/>
            <w:gridSpan w:val="3"/>
          </w:tcPr>
          <w:p w14:paraId="42B46614" w14:textId="77777777" w:rsidR="00952F9A" w:rsidRDefault="00952F9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>Stato fisico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CB9FE" w14:textId="75CC6BE1" w:rsidR="00952F9A" w:rsidRDefault="00A704D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Solido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58B843D3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9F1F0" w14:textId="3A4ABE1F" w:rsidR="00952F9A" w:rsidRDefault="00A704D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Liquido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9536C6A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CF660" w14:textId="7C7C18F3" w:rsidR="00952F9A" w:rsidRDefault="00A704D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Pastoso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344B0AC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A75B9" w14:textId="459CE808" w:rsidR="00952F9A" w:rsidRDefault="00A704D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Semiliquido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56C31FBC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54DDC" w14:textId="77777777" w:rsidR="00952F9A" w:rsidRDefault="00952F9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Altro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14:paraId="5EA8AD3D" w14:textId="77777777" w:rsidR="00952F9A" w:rsidRDefault="00952F9A">
            <w:pPr>
              <w:snapToGrid w:val="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" w:type="dxa"/>
            <w:gridSpan w:val="2"/>
          </w:tcPr>
          <w:p w14:paraId="080ADF78" w14:textId="77777777" w:rsidR="00952F9A" w:rsidRDefault="00952F9A">
            <w:pPr>
              <w:snapToGrid w:val="0"/>
              <w:rPr>
                <w:rFonts w:ascii="Arial" w:hAnsi="Arial"/>
              </w:rPr>
            </w:pPr>
          </w:p>
        </w:tc>
      </w:tr>
      <w:tr w:rsidR="00952F9A" w14:paraId="22456A95" w14:textId="77777777">
        <w:tc>
          <w:tcPr>
            <w:tcW w:w="2905" w:type="dxa"/>
          </w:tcPr>
          <w:p w14:paraId="3D271985" w14:textId="77777777" w:rsidR="00952F9A" w:rsidRDefault="00952F9A">
            <w:pPr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</w:tcPr>
          <w:p w14:paraId="200AD584" w14:textId="77777777" w:rsidR="00952F9A" w:rsidRDefault="00952F9A">
            <w:pPr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2835" w:type="dxa"/>
            <w:gridSpan w:val="7"/>
          </w:tcPr>
          <w:p w14:paraId="5AADE665" w14:textId="77777777" w:rsidR="00952F9A" w:rsidRDefault="00952F9A">
            <w:pPr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gridSpan w:val="2"/>
          </w:tcPr>
          <w:p w14:paraId="5C6C886E" w14:textId="77777777" w:rsidR="00952F9A" w:rsidRDefault="00952F9A">
            <w:pPr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2904" w:type="dxa"/>
            <w:gridSpan w:val="9"/>
          </w:tcPr>
          <w:p w14:paraId="4ABAD8B3" w14:textId="77777777" w:rsidR="00952F9A" w:rsidRDefault="00952F9A">
            <w:pPr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40" w:type="dxa"/>
            <w:gridSpan w:val="2"/>
          </w:tcPr>
          <w:p w14:paraId="7D1824B7" w14:textId="77777777" w:rsidR="00952F9A" w:rsidRDefault="00952F9A">
            <w:pPr>
              <w:snapToGrid w:val="0"/>
            </w:pPr>
          </w:p>
        </w:tc>
      </w:tr>
      <w:tr w:rsidR="00952F9A" w14:paraId="7BC97871" w14:textId="77777777">
        <w:tc>
          <w:tcPr>
            <w:tcW w:w="2905" w:type="dxa"/>
          </w:tcPr>
          <w:p w14:paraId="5C169165" w14:textId="77777777" w:rsidR="00952F9A" w:rsidRDefault="00952F9A">
            <w:pPr>
              <w:pStyle w:val="Titolo2"/>
            </w:pPr>
            <w:r>
              <w:rPr>
                <w:sz w:val="16"/>
              </w:rPr>
              <w:t>CLASSIFICAZIONI PRECEDENTI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4C387" w14:textId="77777777" w:rsidR="00952F9A" w:rsidRDefault="00952F9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000000"/>
            </w:tcBorders>
          </w:tcPr>
          <w:p w14:paraId="455E0B34" w14:textId="77777777" w:rsidR="00952F9A" w:rsidRDefault="00952F9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Rifiuto speciale </w:t>
            </w:r>
            <w:r>
              <w:rPr>
                <w:rFonts w:ascii="Arial" w:hAnsi="Arial"/>
                <w:b/>
                <w:sz w:val="16"/>
                <w:u w:val="single"/>
              </w:rPr>
              <w:t>NON PERICOLOSO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098B7" w14:textId="77777777" w:rsidR="00952F9A" w:rsidRDefault="00952F9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904" w:type="dxa"/>
            <w:gridSpan w:val="9"/>
            <w:tcBorders>
              <w:left w:val="single" w:sz="4" w:space="0" w:color="000000"/>
            </w:tcBorders>
          </w:tcPr>
          <w:p w14:paraId="1A4F819E" w14:textId="77777777" w:rsidR="00952F9A" w:rsidRDefault="00952F9A">
            <w:r>
              <w:rPr>
                <w:rFonts w:ascii="Arial" w:hAnsi="Arial"/>
                <w:sz w:val="16"/>
                <w:u w:val="single"/>
              </w:rPr>
              <w:t xml:space="preserve">Rifiuto speciale </w:t>
            </w:r>
            <w:r>
              <w:rPr>
                <w:rFonts w:ascii="Arial" w:hAnsi="Arial"/>
                <w:b/>
                <w:sz w:val="16"/>
                <w:u w:val="single"/>
              </w:rPr>
              <w:t>PERICOLOSO</w:t>
            </w:r>
          </w:p>
        </w:tc>
        <w:tc>
          <w:tcPr>
            <w:tcW w:w="40" w:type="dxa"/>
            <w:gridSpan w:val="2"/>
          </w:tcPr>
          <w:p w14:paraId="772C5BC4" w14:textId="77777777" w:rsidR="00952F9A" w:rsidRDefault="00952F9A">
            <w:pPr>
              <w:snapToGrid w:val="0"/>
            </w:pPr>
          </w:p>
        </w:tc>
      </w:tr>
    </w:tbl>
    <w:p w14:paraId="7B1E8C32" w14:textId="77777777" w:rsidR="00952F9A" w:rsidRDefault="00952F9A">
      <w:pPr>
        <w:pStyle w:val="Corpotesto"/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568"/>
        <w:gridCol w:w="2838"/>
        <w:gridCol w:w="568"/>
        <w:gridCol w:w="2907"/>
      </w:tblGrid>
      <w:tr w:rsidR="00952F9A" w14:paraId="1AD8B211" w14:textId="77777777">
        <w:tc>
          <w:tcPr>
            <w:tcW w:w="2907" w:type="dxa"/>
          </w:tcPr>
          <w:p w14:paraId="5DF551D3" w14:textId="77777777" w:rsidR="00952F9A" w:rsidRDefault="00952F9A">
            <w:pPr>
              <w:pStyle w:val="Titolo2"/>
            </w:pPr>
            <w:r>
              <w:rPr>
                <w:sz w:val="16"/>
              </w:rPr>
              <w:t>CLASSIFICAZIONI PRECEDENTI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0E8A4" w14:textId="77777777" w:rsidR="00952F9A" w:rsidRDefault="00952F9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14:paraId="65F99F03" w14:textId="77777777" w:rsidR="00952F9A" w:rsidRDefault="00952F9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Rifiuto urbano </w:t>
            </w:r>
            <w:r>
              <w:rPr>
                <w:rFonts w:ascii="Arial" w:hAnsi="Arial"/>
                <w:b/>
                <w:sz w:val="16"/>
                <w:u w:val="single"/>
              </w:rPr>
              <w:t>NON PERICOLOSO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62236" w14:textId="77777777" w:rsidR="00952F9A" w:rsidRDefault="00952F9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</w:tcPr>
          <w:p w14:paraId="676B4F93" w14:textId="77777777" w:rsidR="00952F9A" w:rsidRDefault="00952F9A">
            <w:r>
              <w:rPr>
                <w:rFonts w:ascii="Arial" w:hAnsi="Arial"/>
                <w:sz w:val="16"/>
                <w:u w:val="single"/>
              </w:rPr>
              <w:t xml:space="preserve">Rifiuto urbano </w:t>
            </w:r>
            <w:r>
              <w:rPr>
                <w:rFonts w:ascii="Arial" w:hAnsi="Arial"/>
                <w:b/>
                <w:sz w:val="16"/>
                <w:u w:val="single"/>
              </w:rPr>
              <w:t>PERICOLOSO</w:t>
            </w:r>
          </w:p>
        </w:tc>
      </w:tr>
    </w:tbl>
    <w:p w14:paraId="0633ECBA" w14:textId="77777777" w:rsidR="00952F9A" w:rsidRDefault="00952F9A">
      <w:pPr>
        <w:pStyle w:val="Titolo2"/>
        <w:spacing w:line="360" w:lineRule="auto"/>
        <w:jc w:val="center"/>
      </w:pPr>
    </w:p>
    <w:p w14:paraId="110D580A" w14:textId="77777777" w:rsidR="00952F9A" w:rsidRDefault="00952F9A">
      <w:pPr>
        <w:rPr>
          <w:color w:val="000000"/>
          <w:lang w:eastAsia="it-IT"/>
        </w:rPr>
      </w:pPr>
      <w:r>
        <w:rPr>
          <w:b/>
          <w:color w:val="000000"/>
          <w:u w:val="single"/>
          <w:lang w:eastAsia="it-IT"/>
        </w:rPr>
        <w:t>IL RIFIUTO PROVIENE DAL SEGUENTE PROCESSO:</w:t>
      </w:r>
    </w:p>
    <w:p w14:paraId="47F74183" w14:textId="77777777" w:rsidR="00952F9A" w:rsidRDefault="00952F9A">
      <w:pPr>
        <w:rPr>
          <w:color w:val="000000"/>
          <w:lang w:eastAsia="it-IT"/>
        </w:rPr>
      </w:pPr>
    </w:p>
    <w:p w14:paraId="73991C2C" w14:textId="77777777" w:rsidR="00952F9A" w:rsidRDefault="00952F9A">
      <w:pPr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- a. Attività unità produttiva o altro </w:t>
      </w:r>
      <w:r>
        <w:rPr>
          <w:color w:val="000000"/>
          <w:lang w:eastAsia="it-IT"/>
        </w:rPr>
        <w:t>(con finalità diversa dal trattamento rifiuti);</w:t>
      </w:r>
    </w:p>
    <w:p w14:paraId="53DABF2A" w14:textId="77777777" w:rsidR="00952F9A" w:rsidRDefault="00952F9A">
      <w:pPr>
        <w:rPr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- b. Bonifica di siti inquinati </w:t>
      </w:r>
      <w:r>
        <w:rPr>
          <w:color w:val="000000"/>
          <w:lang w:eastAsia="it-IT"/>
        </w:rPr>
        <w:t>(allegare piani d’indagine, caratterizzazioni analitiche e atti di approvazione</w:t>
      </w:r>
    </w:p>
    <w:p w14:paraId="09E49FC7" w14:textId="77777777" w:rsidR="00952F9A" w:rsidRDefault="00952F9A">
      <w:pPr>
        <w:rPr>
          <w:b/>
          <w:color w:val="000000"/>
          <w:lang w:eastAsia="it-IT"/>
        </w:rPr>
      </w:pPr>
      <w:r>
        <w:rPr>
          <w:color w:val="000000"/>
          <w:lang w:eastAsia="it-IT"/>
        </w:rPr>
        <w:t>dell’attività redatti dagli Enti territorialmente competenti);</w:t>
      </w:r>
    </w:p>
    <w:p w14:paraId="22D24FE4" w14:textId="77777777" w:rsidR="00952F9A" w:rsidRDefault="00952F9A">
      <w:pPr>
        <w:rPr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- c. Impianto con finalità di gestione </w:t>
      </w:r>
      <w:r>
        <w:rPr>
          <w:color w:val="000000"/>
          <w:lang w:eastAsia="it-IT"/>
        </w:rPr>
        <w:t>(trattamento, ricondizionamento e/o stoccaggio rifiuti);</w:t>
      </w:r>
    </w:p>
    <w:p w14:paraId="01828799" w14:textId="6DA6F400" w:rsidR="001D5CC4" w:rsidRDefault="001D5CC4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- </w:t>
      </w:r>
      <w:r w:rsidRPr="001D5CC4">
        <w:rPr>
          <w:b/>
          <w:bCs/>
          <w:color w:val="000000"/>
          <w:lang w:eastAsia="it-IT"/>
        </w:rPr>
        <w:t>d. Altro (Specif</w:t>
      </w:r>
      <w:r w:rsidR="00C2797C">
        <w:rPr>
          <w:b/>
          <w:bCs/>
          <w:color w:val="000000"/>
          <w:lang w:eastAsia="it-IT"/>
        </w:rPr>
        <w:t>i</w:t>
      </w:r>
      <w:r w:rsidRPr="001D5CC4">
        <w:rPr>
          <w:b/>
          <w:bCs/>
          <w:color w:val="000000"/>
          <w:lang w:eastAsia="it-IT"/>
        </w:rPr>
        <w:t>care)…………………………………………………………………………..</w:t>
      </w:r>
    </w:p>
    <w:p w14:paraId="794F92F3" w14:textId="77777777" w:rsidR="00952F9A" w:rsidRDefault="00952F9A">
      <w:pPr>
        <w:rPr>
          <w:b/>
          <w:color w:val="000000"/>
          <w:lang w:eastAsia="it-IT"/>
        </w:rPr>
      </w:pPr>
    </w:p>
    <w:p w14:paraId="7CC56C29" w14:textId="5AC579F5" w:rsidR="00952F9A" w:rsidRDefault="00952F9A">
      <w:pPr>
        <w:rPr>
          <w:i/>
          <w:color w:val="000000"/>
          <w:sz w:val="18"/>
          <w:lang w:eastAsia="it-IT"/>
        </w:rPr>
      </w:pPr>
      <w:r>
        <w:rPr>
          <w:b/>
          <w:color w:val="000000"/>
          <w:lang w:eastAsia="it-IT"/>
        </w:rPr>
        <w:t xml:space="preserve">Breve descrizione del processo sopra individuato con i punti a. b. c. </w:t>
      </w:r>
      <w:r w:rsidR="001D5CC4">
        <w:rPr>
          <w:b/>
          <w:color w:val="000000"/>
          <w:lang w:eastAsia="it-IT"/>
        </w:rPr>
        <w:t xml:space="preserve">d. </w:t>
      </w:r>
      <w:r>
        <w:rPr>
          <w:color w:val="000000"/>
          <w:sz w:val="18"/>
          <w:lang w:eastAsia="it-IT"/>
        </w:rPr>
        <w:t>(</w:t>
      </w:r>
      <w:r>
        <w:rPr>
          <w:i/>
          <w:color w:val="000000"/>
          <w:sz w:val="18"/>
          <w:lang w:eastAsia="it-IT"/>
        </w:rPr>
        <w:t>con descrizione delle materie prime</w:t>
      </w:r>
    </w:p>
    <w:p w14:paraId="3CD352B6" w14:textId="77777777" w:rsidR="00952F9A" w:rsidRDefault="00952F9A">
      <w:pPr>
        <w:rPr>
          <w:color w:val="000000"/>
          <w:lang w:eastAsia="it-IT"/>
        </w:rPr>
      </w:pPr>
      <w:r>
        <w:rPr>
          <w:i/>
          <w:color w:val="000000"/>
          <w:sz w:val="18"/>
          <w:lang w:eastAsia="it-IT"/>
        </w:rPr>
        <w:t>utilizzate ed indicazioni delle caratteristiche delle eventuali sostanze pericolose rilevate dalle schede di sicurezza</w:t>
      </w:r>
      <w:r>
        <w:rPr>
          <w:color w:val="000000"/>
          <w:sz w:val="18"/>
          <w:lang w:eastAsia="it-IT"/>
        </w:rPr>
        <w:t>):</w:t>
      </w:r>
    </w:p>
    <w:p w14:paraId="1218E6AA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6055B35D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52CEEC0C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67426C76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7A47DE7A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322EF8F0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4F10EA86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570200A1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</w:t>
      </w:r>
    </w:p>
    <w:p w14:paraId="403BB504" w14:textId="77777777" w:rsidR="0083772B" w:rsidRDefault="0083772B">
      <w:pPr>
        <w:rPr>
          <w:b/>
          <w:bCs/>
          <w:color w:val="000000"/>
          <w:u w:val="single"/>
          <w:lang w:eastAsia="it-IT"/>
        </w:rPr>
      </w:pPr>
    </w:p>
    <w:p w14:paraId="7C50C7EC" w14:textId="07361120" w:rsidR="00C746DC" w:rsidRPr="00C746DC" w:rsidRDefault="00C746DC">
      <w:pPr>
        <w:rPr>
          <w:b/>
          <w:bCs/>
          <w:color w:val="000000"/>
          <w:u w:val="single"/>
          <w:lang w:eastAsia="it-IT"/>
        </w:rPr>
      </w:pPr>
      <w:r w:rsidRPr="00C746DC">
        <w:rPr>
          <w:b/>
          <w:bCs/>
          <w:color w:val="000000"/>
          <w:u w:val="single"/>
          <w:lang w:eastAsia="it-IT"/>
        </w:rPr>
        <w:t>SCHEDE DI SICUREZZA</w:t>
      </w:r>
      <w:r>
        <w:rPr>
          <w:b/>
          <w:bCs/>
          <w:color w:val="000000"/>
          <w:u w:val="single"/>
          <w:lang w:eastAsia="it-IT"/>
        </w:rPr>
        <w:t xml:space="preserve"> (con aggiornamento non antecedente al 2018 – riportarne l’elenco e allegare il relativo pdf tramite e-mail)</w:t>
      </w:r>
    </w:p>
    <w:p w14:paraId="31BA3B1A" w14:textId="046C4564" w:rsidR="00C746DC" w:rsidRDefault="00C746DC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__________________________________________________________________________________________</w:t>
      </w:r>
    </w:p>
    <w:p w14:paraId="501C0448" w14:textId="10D4FD2B" w:rsidR="00C746DC" w:rsidRDefault="00C746DC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__________________________________________________________________________________________</w:t>
      </w:r>
    </w:p>
    <w:p w14:paraId="225EB9B7" w14:textId="7576C15D" w:rsidR="008A4967" w:rsidRDefault="00952F9A" w:rsidP="008A496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Inquinanti organici persistenti elencati nell’allegato IV del Regolamento CE n. </w:t>
      </w:r>
      <w:r w:rsidR="001757AD">
        <w:rPr>
          <w:color w:val="000000"/>
          <w:lang w:eastAsia="it-IT"/>
        </w:rPr>
        <w:t>2019/1021</w:t>
      </w:r>
      <w:r>
        <w:rPr>
          <w:color w:val="000000"/>
          <w:lang w:eastAsia="it-IT"/>
        </w:rPr>
        <w:t xml:space="preserve"> e potenzialmente presenti nel rifiuto</w:t>
      </w:r>
      <w:r w:rsidR="00F7516F">
        <w:rPr>
          <w:color w:val="000000"/>
          <w:lang w:eastAsia="it-IT"/>
        </w:rPr>
        <w:t xml:space="preserve"> e ulteriori inquinanti</w:t>
      </w:r>
      <w:r w:rsidR="008A4967">
        <w:rPr>
          <w:color w:val="000000"/>
          <w:lang w:eastAsia="it-IT"/>
        </w:rPr>
        <w:t xml:space="preserve"> (N.B.: </w:t>
      </w:r>
      <w:r w:rsidR="008A4967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>in caso sia selezionata l’opzione “SI” o "NON SO" nell</w:t>
      </w:r>
      <w:r w:rsidR="00E96836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>e</w:t>
      </w:r>
      <w:r w:rsidR="008A4967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 xml:space="preserve"> tabell</w:t>
      </w:r>
      <w:r w:rsidR="00E96836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>e</w:t>
      </w:r>
      <w:r w:rsidR="008A4967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 xml:space="preserve"> seguent</w:t>
      </w:r>
      <w:r w:rsidR="00E96836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>i</w:t>
      </w:r>
      <w:r w:rsidR="008A4967">
        <w:rPr>
          <w:rFonts w:ascii="Arial-BoldMT" w:hAnsi="Arial-BoldMT" w:cs="Arial-BoldMT"/>
          <w:b/>
          <w:bCs/>
          <w:sz w:val="18"/>
          <w:szCs w:val="18"/>
          <w:lang w:eastAsia="it-IT" w:bidi="ar-SA"/>
        </w:rPr>
        <w:t>, il laboratorio procederà all’integrazione delle relative determinazioni analitiche/test al fine di confermarne presenza o assenza.)</w:t>
      </w:r>
    </w:p>
    <w:p w14:paraId="02DEF430" w14:textId="1371855C" w:rsidR="00952F9A" w:rsidRDefault="00551FC9">
      <w:pPr>
        <w:rPr>
          <w:color w:val="000000"/>
          <w:lang w:eastAsia="it-IT"/>
        </w:rPr>
      </w:pPr>
      <w:r>
        <w:rPr>
          <w:color w:val="000000"/>
          <w:lang w:eastAsia="it-IT"/>
        </w:rPr>
        <w:t>P</w:t>
      </w:r>
      <w:r w:rsidR="00952F9A">
        <w:rPr>
          <w:color w:val="000000"/>
          <w:lang w:eastAsia="it-IT"/>
        </w:rPr>
        <w:t xml:space="preserve">esticidi </w:t>
      </w:r>
      <w:r w:rsidR="00952F9A">
        <w:rPr>
          <w:color w:val="000000"/>
          <w:vertAlign w:val="superscript"/>
          <w:lang w:eastAsia="it-IT"/>
        </w:rPr>
        <w:t>(1)</w:t>
      </w:r>
      <w:r w:rsidR="00952F9A">
        <w:rPr>
          <w:color w:val="000000"/>
          <w:lang w:eastAsia="it-IT"/>
        </w:rPr>
        <w:t>:</w:t>
      </w:r>
      <w:r w:rsidR="00952F9A">
        <w:rPr>
          <w:color w:val="000000"/>
          <w:lang w:eastAsia="it-IT"/>
        </w:rPr>
        <w:tab/>
      </w:r>
      <w:r w:rsidR="001757AD">
        <w:rPr>
          <w:color w:val="000000"/>
          <w:lang w:eastAsia="it-IT"/>
        </w:rPr>
        <w:tab/>
      </w:r>
      <w:r w:rsidR="00C86FB9">
        <w:rPr>
          <w:color w:val="000000"/>
          <w:lang w:eastAsia="it-IT"/>
        </w:rPr>
        <w:tab/>
      </w:r>
      <w:r w:rsidR="00C86FB9">
        <w:rPr>
          <w:color w:val="000000"/>
          <w:lang w:eastAsia="it-IT"/>
        </w:rPr>
        <w:tab/>
      </w:r>
      <w:r w:rsidR="00C86FB9">
        <w:rPr>
          <w:color w:val="000000"/>
          <w:lang w:eastAsia="it-IT"/>
        </w:rPr>
        <w:tab/>
      </w:r>
      <w:r w:rsidR="00C86FB9">
        <w:rPr>
          <w:color w:val="000000"/>
          <w:lang w:eastAsia="it-IT"/>
        </w:rPr>
        <w:tab/>
      </w:r>
      <w:r w:rsidR="00C86FB9">
        <w:rPr>
          <w:color w:val="000000"/>
          <w:lang w:eastAsia="it-IT"/>
        </w:rPr>
        <w:tab/>
      </w:r>
      <w:r w:rsidR="00581E69">
        <w:rPr>
          <w:color w:val="000000"/>
          <w:lang w:eastAsia="it-IT"/>
        </w:rPr>
        <w:tab/>
      </w:r>
      <w:r w:rsidR="00C86FB9"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17738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E4C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</w:t>
      </w:r>
      <w:r w:rsidR="00952F9A">
        <w:rPr>
          <w:color w:val="000000"/>
          <w:lang w:eastAsia="it-IT"/>
        </w:rPr>
        <w:t xml:space="preserve">SI  </w:t>
      </w:r>
      <w:sdt>
        <w:sdtPr>
          <w:rPr>
            <w:color w:val="000000"/>
            <w:lang w:eastAsia="it-IT"/>
          </w:rPr>
          <w:id w:val="-4738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952F9A">
        <w:rPr>
          <w:color w:val="000000"/>
          <w:lang w:eastAsia="it-IT"/>
        </w:rPr>
        <w:t xml:space="preserve"> NO</w:t>
      </w:r>
      <w:r w:rsidR="009E015A">
        <w:rPr>
          <w:color w:val="000000"/>
          <w:lang w:eastAsia="it-IT"/>
        </w:rPr>
        <w:t xml:space="preserve">  </w:t>
      </w:r>
      <w:sdt>
        <w:sdtPr>
          <w:rPr>
            <w:color w:val="000000"/>
            <w:lang w:eastAsia="it-IT"/>
          </w:rPr>
          <w:id w:val="100340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NON SO</w:t>
      </w:r>
    </w:p>
    <w:p w14:paraId="1CD6B8C3" w14:textId="16B97265" w:rsidR="00C86FB9" w:rsidRDefault="00C86FB9">
      <w:pPr>
        <w:rPr>
          <w:color w:val="000000"/>
          <w:lang w:eastAsia="it-IT"/>
        </w:rPr>
      </w:pPr>
      <w:r>
        <w:rPr>
          <w:color w:val="000000"/>
          <w:lang w:eastAsia="it-IT"/>
        </w:rPr>
        <w:t>Esaclorobutadiene: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60890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41350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211781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447898A4" w14:textId="499379A8" w:rsidR="00C86FB9" w:rsidRDefault="00C86FB9">
      <w:pPr>
        <w:rPr>
          <w:color w:val="000000"/>
          <w:lang w:eastAsia="it-IT"/>
        </w:rPr>
      </w:pPr>
      <w:r>
        <w:rPr>
          <w:color w:val="000000"/>
          <w:lang w:eastAsia="it-IT"/>
        </w:rPr>
        <w:t>Policloronaftaleni (PCN):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27560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40139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5651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39AEFDBF" w14:textId="4BC506D2" w:rsidR="00C86FB9" w:rsidRDefault="00C86FB9">
      <w:pPr>
        <w:rPr>
          <w:color w:val="000000"/>
          <w:lang w:eastAsia="it-IT"/>
        </w:rPr>
      </w:pPr>
      <w:r>
        <w:rPr>
          <w:color w:val="000000"/>
          <w:lang w:eastAsia="it-IT"/>
        </w:rPr>
        <w:t>Cloroalcani C10-C13: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45371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0686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4502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2DC70203" w14:textId="3A7279EE" w:rsidR="00581E69" w:rsidRDefault="00581E69">
      <w:pPr>
        <w:rPr>
          <w:color w:val="000000"/>
          <w:lang w:eastAsia="it-IT"/>
        </w:rPr>
      </w:pPr>
      <w:r>
        <w:rPr>
          <w:color w:val="000000"/>
          <w:lang w:eastAsia="it-IT"/>
        </w:rPr>
        <w:t>Polibromodifenileteri</w:t>
      </w:r>
      <w:r w:rsidR="008A4967">
        <w:rPr>
          <w:color w:val="000000"/>
          <w:lang w:eastAsia="it-IT"/>
        </w:rPr>
        <w:t xml:space="preserve"> (PBDE)</w:t>
      </w:r>
      <w:r>
        <w:rPr>
          <w:color w:val="000000"/>
          <w:vertAlign w:val="superscript"/>
          <w:lang w:eastAsia="it-IT"/>
        </w:rPr>
        <w:t>(2)</w:t>
      </w:r>
      <w:r>
        <w:rPr>
          <w:color w:val="000000"/>
          <w:lang w:eastAsia="it-IT"/>
        </w:rPr>
        <w:t>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29443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83610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3424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446E323D" w14:textId="1DAA0AF6" w:rsidR="00581E69" w:rsidRDefault="00581E69">
      <w:pPr>
        <w:rPr>
          <w:color w:val="000000"/>
          <w:lang w:eastAsia="it-IT"/>
        </w:rPr>
      </w:pPr>
      <w:r>
        <w:rPr>
          <w:color w:val="000000"/>
          <w:lang w:eastAsia="it-IT"/>
        </w:rPr>
        <w:t>Acido perfluorottanosulfonato e suoi derivati</w:t>
      </w:r>
      <w:r w:rsidR="008A4967">
        <w:rPr>
          <w:color w:val="000000"/>
          <w:lang w:eastAsia="it-IT"/>
        </w:rPr>
        <w:t xml:space="preserve"> (</w:t>
      </w:r>
      <w:r w:rsidR="00817EE5">
        <w:rPr>
          <w:color w:val="000000"/>
          <w:lang w:eastAsia="it-IT"/>
        </w:rPr>
        <w:t>PFOS, PFOA, PFHxS)</w:t>
      </w:r>
      <w:r>
        <w:rPr>
          <w:color w:val="000000"/>
          <w:vertAlign w:val="superscript"/>
          <w:lang w:eastAsia="it-IT"/>
        </w:rPr>
        <w:t>(</w:t>
      </w:r>
      <w:r w:rsidR="00E94A05">
        <w:rPr>
          <w:color w:val="000000"/>
          <w:vertAlign w:val="superscript"/>
          <w:lang w:eastAsia="it-IT"/>
        </w:rPr>
        <w:t>3)</w:t>
      </w:r>
      <w:r>
        <w:rPr>
          <w:color w:val="000000"/>
          <w:lang w:eastAsia="it-IT"/>
        </w:rPr>
        <w:t>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17340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08334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29602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3A759464" w14:textId="5CD9CDC2" w:rsidR="00581E69" w:rsidRDefault="00581E69" w:rsidP="00581E69">
      <w:pPr>
        <w:rPr>
          <w:color w:val="000000"/>
          <w:lang w:eastAsia="it-IT"/>
        </w:rPr>
      </w:pPr>
      <w:r>
        <w:rPr>
          <w:color w:val="000000"/>
          <w:lang w:eastAsia="it-IT"/>
        </w:rPr>
        <w:t>Diossine e Furani</w:t>
      </w:r>
      <w:r>
        <w:rPr>
          <w:color w:val="000000"/>
          <w:lang w:eastAsia="it-IT"/>
        </w:rPr>
        <w:tab/>
        <w:t xml:space="preserve"> (PCDD/PCDF)</w:t>
      </w:r>
      <w:r w:rsidR="008A4967">
        <w:rPr>
          <w:color w:val="000000"/>
          <w:lang w:eastAsia="it-IT"/>
        </w:rPr>
        <w:t xml:space="preserve"> + PCBdl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30477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92392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64985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2C357C23" w14:textId="6BCEB5D7" w:rsidR="00E94A05" w:rsidRDefault="00E94A05" w:rsidP="00581E69">
      <w:pPr>
        <w:rPr>
          <w:color w:val="000000"/>
          <w:lang w:eastAsia="it-IT"/>
        </w:rPr>
      </w:pPr>
      <w:r>
        <w:rPr>
          <w:color w:val="000000"/>
          <w:lang w:eastAsia="it-IT"/>
        </w:rPr>
        <w:t>Esaclorobenzene: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2105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46855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38306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7C3643DB" w14:textId="2FC66B54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t>Pentaclorobe</w:t>
      </w:r>
      <w:r w:rsidR="003313C3">
        <w:rPr>
          <w:color w:val="000000"/>
          <w:lang w:eastAsia="it-IT"/>
        </w:rPr>
        <w:t>n</w:t>
      </w:r>
      <w:r>
        <w:rPr>
          <w:color w:val="000000"/>
          <w:lang w:eastAsia="it-IT"/>
        </w:rPr>
        <w:t>zene: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19391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35392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12627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71F0A6F1" w14:textId="60AE1F57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lastRenderedPageBreak/>
        <w:t>Policlorobifenili (PCB)</w:t>
      </w:r>
      <w:r>
        <w:rPr>
          <w:color w:val="000000"/>
          <w:vertAlign w:val="superscript"/>
          <w:lang w:eastAsia="it-IT"/>
        </w:rPr>
        <w:t>(4)</w:t>
      </w:r>
      <w:r>
        <w:rPr>
          <w:color w:val="000000"/>
          <w:lang w:eastAsia="it-IT"/>
        </w:rPr>
        <w:t>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38778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212087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40681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58326C0C" w14:textId="268C860F" w:rsidR="008A4967" w:rsidRDefault="008A4967">
      <w:pPr>
        <w:rPr>
          <w:color w:val="000000"/>
          <w:lang w:eastAsia="it-IT"/>
        </w:rPr>
      </w:pPr>
      <w:r>
        <w:rPr>
          <w:color w:val="000000"/>
          <w:lang w:eastAsia="it-IT"/>
        </w:rPr>
        <w:t>Policlorotrifenili (PCT):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86139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60126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63252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12F5264C" w14:textId="7421FE72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t>Mirex: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48616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201079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24199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572B4729" w14:textId="15CC4857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t>Toxafene: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3008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82929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93817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6E93CA8C" w14:textId="00C06B65" w:rsidR="00A21F8A" w:rsidRDefault="00A21F8A">
      <w:pPr>
        <w:rPr>
          <w:color w:val="000000"/>
          <w:lang w:eastAsia="it-IT"/>
        </w:rPr>
      </w:pPr>
      <w:r>
        <w:rPr>
          <w:color w:val="000000"/>
          <w:lang w:eastAsia="it-IT"/>
        </w:rPr>
        <w:t>Endosulfan: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29351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04572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77285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58FFF0D8" w14:textId="79599B4D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t>Esabromobifenili: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44188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44064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9251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0DEDA7FE" w14:textId="7F4E8FE7" w:rsidR="00A21F8A" w:rsidRPr="00E94A05" w:rsidRDefault="00A21F8A">
      <w:pPr>
        <w:rPr>
          <w:color w:val="000000"/>
          <w:lang w:eastAsia="it-IT"/>
        </w:rPr>
      </w:pPr>
      <w:r>
        <w:rPr>
          <w:color w:val="000000"/>
          <w:lang w:eastAsia="it-IT"/>
        </w:rPr>
        <w:t>Dicofol: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208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135980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106085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2A26D1D3" w14:textId="0C98E341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t>Esabromoci</w:t>
      </w:r>
      <w:r w:rsidR="00A8429E">
        <w:rPr>
          <w:color w:val="000000"/>
          <w:lang w:eastAsia="it-IT"/>
        </w:rPr>
        <w:t>c</w:t>
      </w:r>
      <w:r>
        <w:rPr>
          <w:color w:val="000000"/>
          <w:lang w:eastAsia="it-IT"/>
        </w:rPr>
        <w:t>lododecano</w:t>
      </w:r>
      <w:r>
        <w:rPr>
          <w:color w:val="000000"/>
          <w:vertAlign w:val="superscript"/>
          <w:lang w:eastAsia="it-IT"/>
        </w:rPr>
        <w:t>(5)</w:t>
      </w:r>
      <w:r>
        <w:rPr>
          <w:color w:val="000000"/>
          <w:lang w:eastAsia="it-IT"/>
        </w:rPr>
        <w:t>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44572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43418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209952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4EA6B7AE" w14:textId="732EDDD3" w:rsidR="00E94A05" w:rsidRDefault="00E94A05">
      <w:pPr>
        <w:rPr>
          <w:color w:val="000000"/>
          <w:lang w:eastAsia="it-IT"/>
        </w:rPr>
      </w:pPr>
      <w:r>
        <w:rPr>
          <w:color w:val="000000"/>
          <w:lang w:eastAsia="it-IT"/>
        </w:rPr>
        <w:t>Pentaclorofenolo e suoi Sali ed esteri: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43583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154320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64912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3E4A84CB" w14:textId="7DA7D1C1" w:rsidR="00952F9A" w:rsidRDefault="00581E69">
      <w:pPr>
        <w:rPr>
          <w:color w:val="000000"/>
          <w:lang w:eastAsia="it-IT"/>
        </w:rPr>
      </w:pPr>
      <w:r>
        <w:rPr>
          <w:color w:val="000000"/>
          <w:lang w:eastAsia="it-IT"/>
        </w:rPr>
        <w:t>A</w:t>
      </w:r>
      <w:r w:rsidR="00952F9A">
        <w:rPr>
          <w:color w:val="000000"/>
          <w:lang w:eastAsia="it-IT"/>
        </w:rPr>
        <w:t>mianto:</w:t>
      </w:r>
      <w:r w:rsidR="00952F9A">
        <w:rPr>
          <w:color w:val="000000"/>
          <w:lang w:eastAsia="it-IT"/>
        </w:rPr>
        <w:tab/>
      </w:r>
      <w:r w:rsidR="00952F9A">
        <w:rPr>
          <w:color w:val="000000"/>
          <w:lang w:eastAsia="it-IT"/>
        </w:rPr>
        <w:tab/>
      </w:r>
      <w:r w:rsidR="00952F9A">
        <w:rPr>
          <w:color w:val="000000"/>
          <w:lang w:eastAsia="it-IT"/>
        </w:rPr>
        <w:tab/>
      </w:r>
      <w:r w:rsidR="00952F9A">
        <w:rPr>
          <w:color w:val="000000"/>
          <w:lang w:eastAsia="it-IT"/>
        </w:rPr>
        <w:tab/>
      </w:r>
      <w:r w:rsidR="00952F9A">
        <w:rPr>
          <w:color w:val="000000"/>
          <w:lang w:eastAsia="it-IT"/>
        </w:rPr>
        <w:tab/>
      </w:r>
      <w:r w:rsidR="00952F9A">
        <w:rPr>
          <w:color w:val="000000"/>
          <w:lang w:eastAsia="it-IT"/>
        </w:rPr>
        <w:tab/>
      </w:r>
      <w:r w:rsidR="001757AD"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91998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81903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71620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NON SO</w:t>
      </w:r>
    </w:p>
    <w:p w14:paraId="4BD531CB" w14:textId="0D8CA353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Potenziale presenza di fibre artificiali vetrose (lana minerale, ecc</w:t>
      </w:r>
      <w:r w:rsidR="00E96836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...):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 w:rsidR="001757AD"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76673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36460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64655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NON SO</w:t>
      </w:r>
    </w:p>
    <w:p w14:paraId="4CE4259E" w14:textId="67139555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Potenziale contaminazione da idrocarburi di origine petrolifera: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 w:rsidR="001757AD"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78431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52097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109654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NON SO</w:t>
      </w:r>
    </w:p>
    <w:p w14:paraId="3DAF2B89" w14:textId="6D5268D5" w:rsidR="00E96836" w:rsidRDefault="00E96836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Contiene sostanze </w:t>
      </w:r>
      <w:sdt>
        <w:sdtPr>
          <w:rPr>
            <w:color w:val="000000"/>
            <w:lang w:eastAsia="it-IT"/>
          </w:rPr>
          <w:id w:val="15079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Irritanti    </w:t>
      </w:r>
      <w:sdt>
        <w:sdtPr>
          <w:rPr>
            <w:color w:val="000000"/>
            <w:lang w:eastAsia="it-IT"/>
          </w:rPr>
          <w:id w:val="22110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Corrosive: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59397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4270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180731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70EC5F0E" w14:textId="04BBEBCA" w:rsidR="001325A0" w:rsidRDefault="001325A0">
      <w:pPr>
        <w:rPr>
          <w:color w:val="000000"/>
          <w:lang w:eastAsia="it-IT"/>
        </w:rPr>
      </w:pPr>
      <w:r>
        <w:rPr>
          <w:color w:val="000000"/>
          <w:lang w:eastAsia="it-IT"/>
        </w:rPr>
        <w:t>Contiene metalli pesanti. Sotto quale forma chimica se nota ...................................</w:t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64004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40921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13429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1524B76B" w14:textId="68E92683" w:rsidR="001325A0" w:rsidRDefault="001325A0">
      <w:pPr>
        <w:rPr>
          <w:color w:val="000000"/>
          <w:lang w:eastAsia="it-IT"/>
        </w:rPr>
      </w:pPr>
      <w:r>
        <w:rPr>
          <w:color w:val="000000"/>
          <w:lang w:eastAsia="it-IT"/>
        </w:rPr>
        <w:t>Contiene sostanze organiche quali solventi alogenati: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68967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164507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161513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0834D991" w14:textId="1379416F" w:rsidR="001325A0" w:rsidRDefault="001325A0" w:rsidP="001325A0">
      <w:pPr>
        <w:rPr>
          <w:color w:val="000000"/>
          <w:lang w:eastAsia="it-IT"/>
        </w:rPr>
      </w:pPr>
      <w:r>
        <w:rPr>
          <w:color w:val="000000"/>
          <w:lang w:eastAsia="it-IT"/>
        </w:rPr>
        <w:t>Contiene sostanze organiche tipo fenoli o suoi derivati: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81487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199216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45498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3D329FF6" w14:textId="2B136721" w:rsidR="001325A0" w:rsidRDefault="001325A0">
      <w:pPr>
        <w:rPr>
          <w:color w:val="000000"/>
          <w:lang w:eastAsia="it-IT"/>
        </w:rPr>
      </w:pPr>
      <w:r>
        <w:rPr>
          <w:color w:val="000000"/>
          <w:lang w:eastAsia="it-IT"/>
        </w:rPr>
        <w:t>Contiene ftalati: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07416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206170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41157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10C1CF13" w14:textId="3508DDFC" w:rsidR="001325A0" w:rsidRDefault="001325A0">
      <w:pPr>
        <w:rPr>
          <w:color w:val="000000"/>
          <w:lang w:eastAsia="it-IT"/>
        </w:rPr>
      </w:pPr>
      <w:r>
        <w:rPr>
          <w:color w:val="000000"/>
          <w:lang w:eastAsia="it-IT"/>
        </w:rPr>
        <w:t>Contiene altri composti organici. Quali se noti ……………………………………</w:t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83816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3204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39363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24805C09" w14:textId="5C818E5A" w:rsidR="00952F9A" w:rsidRDefault="001325A0">
      <w:pPr>
        <w:rPr>
          <w:color w:val="000000"/>
          <w:lang w:eastAsia="it-IT"/>
        </w:rPr>
      </w:pPr>
      <w:r>
        <w:rPr>
          <w:color w:val="000000"/>
          <w:lang w:eastAsia="it-IT"/>
        </w:rPr>
        <w:t>Sono presenti informazioni riguardanti la radioattività (ove pertinente)</w:t>
      </w:r>
      <w:r w:rsidR="00952F9A">
        <w:rPr>
          <w:color w:val="000000"/>
          <w:lang w:eastAsia="it-IT"/>
        </w:rPr>
        <w:t>:</w:t>
      </w:r>
      <w:r w:rsidR="00952F9A">
        <w:rPr>
          <w:color w:val="000000"/>
          <w:lang w:eastAsia="it-IT"/>
        </w:rPr>
        <w:tab/>
      </w:r>
      <w:r w:rsidR="001757AD"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-120231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3BE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79760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89593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B38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3F5B38">
        <w:rPr>
          <w:color w:val="000000"/>
          <w:lang w:eastAsia="it-IT"/>
        </w:rPr>
        <w:t xml:space="preserve"> NON SO</w:t>
      </w:r>
    </w:p>
    <w:p w14:paraId="13FEB4B9" w14:textId="77777777" w:rsidR="00C86FB9" w:rsidRPr="00C86FB9" w:rsidRDefault="00952F9A" w:rsidP="00C86FB9">
      <w:pPr>
        <w:spacing w:before="107"/>
        <w:ind w:right="220"/>
        <w:jc w:val="both"/>
        <w:rPr>
          <w:rFonts w:ascii="Arial" w:hAnsi="Arial"/>
          <w:b/>
          <w:i/>
          <w:sz w:val="16"/>
          <w:lang w:val="de-DE"/>
        </w:rPr>
      </w:pPr>
      <w:r w:rsidRPr="00C86FB9">
        <w:rPr>
          <w:rFonts w:ascii="Arial" w:hAnsi="Arial"/>
          <w:b/>
          <w:i/>
          <w:sz w:val="16"/>
          <w:lang w:val="de-DE" w:eastAsia="en-US"/>
        </w:rPr>
        <w:t xml:space="preserve">1: </w:t>
      </w:r>
      <w:r w:rsidR="00C86FB9" w:rsidRPr="00C86FB9">
        <w:rPr>
          <w:rFonts w:ascii="Arial" w:hAnsi="Arial"/>
          <w:bCs/>
          <w:i/>
          <w:sz w:val="16"/>
          <w:lang w:val="de-DE"/>
        </w:rPr>
        <w:t>DDT (1,1,1-tricloro2,2,-bis(4clorofenil)etano), Clordano, Esaclorocicloesano (compreso il lindano), Dieldrin, Endrin, Eptacloro, Clordecone, Aldrin.</w:t>
      </w:r>
    </w:p>
    <w:p w14:paraId="4BB76020" w14:textId="0FAF0134" w:rsidR="00952F9A" w:rsidRDefault="00952F9A" w:rsidP="00424605">
      <w:pPr>
        <w:tabs>
          <w:tab w:val="center" w:pos="4819"/>
          <w:tab w:val="right" w:pos="9638"/>
        </w:tabs>
        <w:jc w:val="both"/>
        <w:rPr>
          <w:rFonts w:ascii="Arial" w:hAnsi="Arial"/>
          <w:i/>
          <w:sz w:val="16"/>
          <w:lang w:val="de-DE" w:eastAsia="en-US"/>
        </w:rPr>
      </w:pPr>
      <w:r>
        <w:rPr>
          <w:rFonts w:ascii="Arial" w:hAnsi="Arial"/>
          <w:b/>
          <w:i/>
          <w:sz w:val="16"/>
          <w:lang w:val="de-DE" w:eastAsia="en-US"/>
        </w:rPr>
        <w:t>2:</w:t>
      </w:r>
      <w:r>
        <w:rPr>
          <w:rFonts w:ascii="Arial" w:hAnsi="Arial"/>
          <w:i/>
          <w:sz w:val="16"/>
          <w:lang w:val="de-DE" w:eastAsia="en-US"/>
        </w:rPr>
        <w:t xml:space="preserve"> Tetrabromodifeniletere, Pentabromodifeniletere, Esabromodifeniletere, Epta</w:t>
      </w:r>
      <w:r w:rsidR="001757AD">
        <w:rPr>
          <w:rFonts w:ascii="Arial" w:hAnsi="Arial"/>
          <w:i/>
          <w:sz w:val="16"/>
          <w:lang w:val="de-DE" w:eastAsia="en-US"/>
        </w:rPr>
        <w:t>bromo</w:t>
      </w:r>
      <w:r>
        <w:rPr>
          <w:rFonts w:ascii="Arial" w:hAnsi="Arial"/>
          <w:i/>
          <w:sz w:val="16"/>
          <w:lang w:val="de-DE" w:eastAsia="en-US"/>
        </w:rPr>
        <w:t>bromodifeniletere</w:t>
      </w:r>
      <w:r w:rsidR="001757AD">
        <w:rPr>
          <w:rFonts w:ascii="Arial" w:hAnsi="Arial"/>
          <w:i/>
          <w:sz w:val="16"/>
          <w:lang w:val="de-DE" w:eastAsia="en-US"/>
        </w:rPr>
        <w:t>, Decabromodifeniletere</w:t>
      </w:r>
    </w:p>
    <w:p w14:paraId="3A357909" w14:textId="30B127A7" w:rsidR="00A02076" w:rsidRDefault="00E94A05" w:rsidP="00A02076">
      <w:pPr>
        <w:spacing w:before="7"/>
        <w:jc w:val="both"/>
        <w:rPr>
          <w:rFonts w:ascii="Arial" w:hAnsi="Arial"/>
          <w:i/>
          <w:sz w:val="16"/>
          <w:lang w:val="de-DE"/>
        </w:rPr>
      </w:pPr>
      <w:r w:rsidRPr="00A02076">
        <w:rPr>
          <w:rFonts w:ascii="Arial" w:hAnsi="Arial"/>
          <w:b/>
          <w:i/>
          <w:sz w:val="16"/>
          <w:lang w:val="de-DE" w:eastAsia="en-US"/>
        </w:rPr>
        <w:t>3:</w:t>
      </w:r>
      <w:r w:rsidRPr="00A02076">
        <w:rPr>
          <w:rFonts w:ascii="Arial" w:hAnsi="Arial"/>
          <w:i/>
          <w:sz w:val="16"/>
          <w:lang w:val="de-DE" w:eastAsia="en-US"/>
        </w:rPr>
        <w:t xml:space="preserve"> </w:t>
      </w:r>
      <w:r w:rsidR="00A02076" w:rsidRPr="00A02076">
        <w:rPr>
          <w:rFonts w:ascii="Arial" w:hAnsi="Arial"/>
          <w:i/>
          <w:sz w:val="16"/>
          <w:lang w:val="de-DE"/>
        </w:rPr>
        <w:t>N° CAS 1763-23-1/2795-39-3/29457-72-5/29081-56-9/70225-14-8/56773-42-3/251099-16-8/4151-50-2/31506-32-8/1691-99-2/24448-09-7/307-35-7.</w:t>
      </w:r>
    </w:p>
    <w:p w14:paraId="0B911226" w14:textId="4B07FEC0" w:rsidR="00A02076" w:rsidRPr="00A02076" w:rsidRDefault="00A02076" w:rsidP="00A02076">
      <w:pPr>
        <w:spacing w:before="7"/>
        <w:jc w:val="both"/>
        <w:rPr>
          <w:rFonts w:ascii="Arial" w:hAnsi="Arial"/>
          <w:b/>
          <w:i/>
          <w:sz w:val="16"/>
          <w:lang w:val="de-DE" w:eastAsia="en-US"/>
        </w:rPr>
      </w:pPr>
      <w:r w:rsidRPr="00A02076">
        <w:rPr>
          <w:rFonts w:ascii="Arial" w:hAnsi="Arial"/>
          <w:b/>
          <w:i/>
          <w:sz w:val="16"/>
          <w:lang w:val="de-DE" w:eastAsia="en-US"/>
        </w:rPr>
        <w:t xml:space="preserve">4: </w:t>
      </w:r>
      <w:r w:rsidRPr="00A02076">
        <w:rPr>
          <w:rFonts w:ascii="Arial" w:hAnsi="Arial"/>
          <w:bCs/>
          <w:i/>
          <w:sz w:val="16"/>
          <w:lang w:val="de-DE" w:eastAsia="en-US"/>
        </w:rPr>
        <w:t>Nel caso di rifiuto solido per il quale viene richiesta la valutazione per il conferimento in discarica, si procederà alla determinazione dei PCB congeneri (citati nel D.Lgs 121/2020) oltre alla determinazione dei PCB totali.</w:t>
      </w:r>
    </w:p>
    <w:p w14:paraId="4AE6B874" w14:textId="2DF57AB3" w:rsidR="00A02076" w:rsidRPr="00A02076" w:rsidRDefault="00A02076" w:rsidP="00A02076">
      <w:pPr>
        <w:spacing w:before="7"/>
        <w:jc w:val="both"/>
        <w:rPr>
          <w:rFonts w:ascii="Arial" w:hAnsi="Arial"/>
          <w:bCs/>
          <w:i/>
          <w:sz w:val="16"/>
          <w:lang w:val="de-DE" w:eastAsia="en-US"/>
        </w:rPr>
      </w:pPr>
      <w:r>
        <w:rPr>
          <w:rFonts w:ascii="Arial" w:hAnsi="Arial"/>
          <w:b/>
          <w:i/>
          <w:sz w:val="16"/>
          <w:lang w:val="de-DE" w:eastAsia="en-US"/>
        </w:rPr>
        <w:t>5</w:t>
      </w:r>
      <w:r w:rsidRPr="00A02076">
        <w:rPr>
          <w:rFonts w:ascii="Arial" w:hAnsi="Arial"/>
          <w:b/>
          <w:i/>
          <w:sz w:val="16"/>
          <w:lang w:val="de-DE" w:eastAsia="en-US"/>
        </w:rPr>
        <w:t xml:space="preserve">: </w:t>
      </w:r>
      <w:r w:rsidRPr="00A02076">
        <w:rPr>
          <w:rFonts w:ascii="Arial" w:hAnsi="Arial"/>
          <w:bCs/>
          <w:i/>
          <w:sz w:val="16"/>
          <w:lang w:val="de-DE" w:eastAsia="en-US"/>
        </w:rPr>
        <w:t>Per “esabromociclododecano” si intendono esabromociclododecano, 1,2,5,6,9,10-esabromociclododecano e i suoi principali diastereoisomeri: alfa- esabromociclododecano, beta-esabromociclododecano e gamma- esabromociclododecano.</w:t>
      </w:r>
    </w:p>
    <w:p w14:paraId="472FBA74" w14:textId="77777777" w:rsidR="00E94A05" w:rsidRDefault="00E94A05">
      <w:pPr>
        <w:rPr>
          <w:color w:val="000000"/>
          <w:lang w:eastAsia="it-IT"/>
        </w:rPr>
      </w:pPr>
    </w:p>
    <w:p w14:paraId="7621E609" w14:textId="77777777" w:rsidR="00E96836" w:rsidRDefault="00E96836" w:rsidP="00E96836">
      <w:pPr>
        <w:tabs>
          <w:tab w:val="center" w:pos="4819"/>
          <w:tab w:val="right" w:pos="9638"/>
        </w:tabs>
        <w:rPr>
          <w:color w:val="000000"/>
          <w:lang w:eastAsia="it-IT"/>
        </w:rPr>
      </w:pPr>
      <w:r w:rsidRPr="00E96836">
        <w:rPr>
          <w:color w:val="000000"/>
          <w:lang w:eastAsia="it-IT"/>
        </w:rPr>
        <w:t>Caratteristiche potenziali del rifiuto:</w:t>
      </w:r>
    </w:p>
    <w:p w14:paraId="32DDCDBA" w14:textId="59BAA047" w:rsidR="00E96836" w:rsidRDefault="00E96836" w:rsidP="00E96836">
      <w:pPr>
        <w:rPr>
          <w:color w:val="000000"/>
          <w:lang w:eastAsia="it-IT"/>
        </w:rPr>
      </w:pPr>
      <w:r>
        <w:rPr>
          <w:color w:val="000000"/>
          <w:lang w:eastAsia="it-IT"/>
        </w:rPr>
        <w:t>Esplosività: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64169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83564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133079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0F3B8F7A" w14:textId="54DB2F56" w:rsidR="00E96836" w:rsidRDefault="00E96836" w:rsidP="00E96836">
      <w:pPr>
        <w:rPr>
          <w:color w:val="000000"/>
          <w:lang w:eastAsia="it-IT"/>
        </w:rPr>
      </w:pPr>
      <w:r>
        <w:rPr>
          <w:color w:val="000000"/>
          <w:lang w:eastAsia="it-IT"/>
        </w:rPr>
        <w:t>Comburenza: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31291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149271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93776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01E11DEF" w14:textId="1EECA4F8" w:rsidR="00E96836" w:rsidRDefault="00E96836" w:rsidP="00E96836">
      <w:pPr>
        <w:rPr>
          <w:color w:val="000000"/>
          <w:lang w:eastAsia="it-IT"/>
        </w:rPr>
      </w:pPr>
      <w:r>
        <w:rPr>
          <w:color w:val="000000"/>
          <w:lang w:eastAsia="it-IT"/>
        </w:rPr>
        <w:t>Infiammabilità:</w:t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sdt>
        <w:sdtPr>
          <w:rPr>
            <w:color w:val="000000"/>
            <w:lang w:eastAsia="it-IT"/>
          </w:rPr>
          <w:id w:val="123104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</w:t>
      </w:r>
      <w:sdt>
        <w:sdtPr>
          <w:rPr>
            <w:color w:val="000000"/>
            <w:lang w:eastAsia="it-IT"/>
          </w:rPr>
          <w:id w:val="-56248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</w:t>
      </w:r>
      <w:sdt>
        <w:sdtPr>
          <w:rPr>
            <w:color w:val="000000"/>
            <w:lang w:eastAsia="it-IT"/>
          </w:rPr>
          <w:id w:val="-165259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NON SO</w:t>
      </w:r>
    </w:p>
    <w:p w14:paraId="6F5EDC80" w14:textId="77777777" w:rsidR="00E96836" w:rsidRPr="00A02076" w:rsidRDefault="00E96836" w:rsidP="00E96836">
      <w:pPr>
        <w:tabs>
          <w:tab w:val="center" w:pos="4819"/>
          <w:tab w:val="right" w:pos="9638"/>
        </w:tabs>
        <w:rPr>
          <w:color w:val="000000"/>
          <w:sz w:val="16"/>
          <w:szCs w:val="16"/>
          <w:lang w:eastAsia="it-IT"/>
        </w:rPr>
      </w:pPr>
    </w:p>
    <w:p w14:paraId="0BD59BEC" w14:textId="17EEBEC8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Rifiuto generato regolarmente: </w:t>
      </w:r>
      <w:sdt>
        <w:sdtPr>
          <w:rPr>
            <w:color w:val="000000"/>
            <w:lang w:eastAsia="it-IT"/>
          </w:rPr>
          <w:id w:val="-196348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3BE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A203BE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SI    </w:t>
      </w:r>
      <w:sdt>
        <w:sdtPr>
          <w:rPr>
            <w:color w:val="000000"/>
            <w:lang w:eastAsia="it-IT"/>
          </w:rPr>
          <w:id w:val="112064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3BE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A203BE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>NO</w:t>
      </w:r>
    </w:p>
    <w:p w14:paraId="303706E4" w14:textId="5C1985B3" w:rsidR="001D5CC4" w:rsidRDefault="001D5CC4">
      <w:pPr>
        <w:rPr>
          <w:color w:val="000000"/>
          <w:lang w:eastAsia="it-IT"/>
        </w:rPr>
      </w:pPr>
      <w:r>
        <w:rPr>
          <w:color w:val="000000"/>
          <w:lang w:eastAsia="it-IT"/>
        </w:rPr>
        <w:t>Il campione è omogeneo ?</w:t>
      </w:r>
      <w:r w:rsidRPr="001D5CC4">
        <w:rPr>
          <w:color w:val="000000"/>
          <w:lang w:eastAsia="it-IT"/>
        </w:rPr>
        <w:t xml:space="preserve"> </w:t>
      </w:r>
      <w:sdt>
        <w:sdtPr>
          <w:rPr>
            <w:color w:val="000000"/>
            <w:lang w:eastAsia="it-IT"/>
          </w:rPr>
          <w:id w:val="55150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SI    </w:t>
      </w:r>
      <w:sdt>
        <w:sdtPr>
          <w:rPr>
            <w:color w:val="000000"/>
            <w:lang w:eastAsia="it-IT"/>
          </w:rPr>
          <w:id w:val="109890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NO    </w:t>
      </w:r>
      <w:sdt>
        <w:sdtPr>
          <w:rPr>
            <w:color w:val="000000"/>
            <w:lang w:eastAsia="it-IT"/>
          </w:rPr>
          <w:id w:val="-202561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A</w:t>
      </w:r>
      <w:r w:rsidR="00E261F2">
        <w:rPr>
          <w:color w:val="000000"/>
          <w:lang w:eastAsia="it-IT"/>
        </w:rPr>
        <w:t>ltro</w:t>
      </w:r>
      <w:r>
        <w:rPr>
          <w:color w:val="000000"/>
          <w:lang w:eastAsia="it-IT"/>
        </w:rPr>
        <w:t xml:space="preserve"> (specificare)</w:t>
      </w:r>
    </w:p>
    <w:p w14:paraId="09534042" w14:textId="71CD03EB" w:rsidR="001D5CC4" w:rsidRDefault="001D5CC4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Modalità di stoccaggio: </w:t>
      </w:r>
      <w:sdt>
        <w:sdtPr>
          <w:rPr>
            <w:color w:val="000000"/>
            <w:lang w:eastAsia="it-IT"/>
          </w:rPr>
          <w:id w:val="-28844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Big Bag    </w:t>
      </w:r>
      <w:sdt>
        <w:sdtPr>
          <w:rPr>
            <w:color w:val="000000"/>
            <w:lang w:eastAsia="it-IT"/>
          </w:rPr>
          <w:id w:val="-87222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Fusi PE  </w:t>
      </w:r>
      <w:r w:rsidR="001325A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 </w:t>
      </w:r>
      <w:sdt>
        <w:sdtPr>
          <w:rPr>
            <w:color w:val="000000"/>
            <w:lang w:eastAsia="it-IT"/>
          </w:rPr>
          <w:id w:val="104518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Serbatoi </w:t>
      </w:r>
      <w:r w:rsidR="001325A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  </w:t>
      </w:r>
      <w:sdt>
        <w:sdtPr>
          <w:rPr>
            <w:color w:val="000000"/>
            <w:lang w:eastAsia="it-IT"/>
          </w:rPr>
          <w:id w:val="9552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Ci</w:t>
      </w:r>
      <w:r w:rsidR="001325A0">
        <w:rPr>
          <w:color w:val="000000"/>
          <w:lang w:eastAsia="it-IT"/>
        </w:rPr>
        <w:t>s</w:t>
      </w:r>
      <w:r>
        <w:rPr>
          <w:color w:val="000000"/>
          <w:lang w:eastAsia="it-IT"/>
        </w:rPr>
        <w:t>terne/Cisternette/Bulk/IBC</w:t>
      </w:r>
      <w:r w:rsidR="001325A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  </w:t>
      </w:r>
      <w:r w:rsidRPr="001D5CC4">
        <w:rPr>
          <w:color w:val="000000"/>
          <w:lang w:eastAsia="it-IT"/>
        </w:rPr>
        <w:t xml:space="preserve"> </w:t>
      </w:r>
      <w:sdt>
        <w:sdtPr>
          <w:rPr>
            <w:color w:val="000000"/>
            <w:lang w:eastAsia="it-IT"/>
          </w:rPr>
          <w:id w:val="-37524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Sfuso</w:t>
      </w:r>
    </w:p>
    <w:p w14:paraId="67A16A83" w14:textId="4D47EFE5" w:rsidR="001D5CC4" w:rsidRDefault="00000000">
      <w:pPr>
        <w:rPr>
          <w:color w:val="000000"/>
          <w:lang w:eastAsia="it-IT"/>
        </w:rPr>
      </w:pPr>
      <w:sdt>
        <w:sdtPr>
          <w:rPr>
            <w:color w:val="000000"/>
            <w:lang w:eastAsia="it-IT"/>
          </w:rPr>
          <w:id w:val="155088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CC4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1D5CC4">
        <w:rPr>
          <w:color w:val="000000"/>
          <w:lang w:eastAsia="it-IT"/>
        </w:rPr>
        <w:t xml:space="preserve"> Vasche   </w:t>
      </w:r>
      <w:sdt>
        <w:sdtPr>
          <w:rPr>
            <w:color w:val="000000"/>
            <w:lang w:eastAsia="it-IT"/>
          </w:rPr>
          <w:id w:val="-44677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CC4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1D5CC4">
        <w:rPr>
          <w:color w:val="000000"/>
          <w:lang w:eastAsia="it-IT"/>
        </w:rPr>
        <w:t xml:space="preserve"> Cumuli  </w:t>
      </w:r>
      <w:r w:rsidR="001325A0">
        <w:rPr>
          <w:color w:val="000000"/>
          <w:lang w:eastAsia="it-IT"/>
        </w:rPr>
        <w:t xml:space="preserve"> </w:t>
      </w:r>
      <w:r w:rsidR="001D5CC4">
        <w:rPr>
          <w:color w:val="000000"/>
          <w:lang w:eastAsia="it-IT"/>
        </w:rPr>
        <w:t xml:space="preserve"> </w:t>
      </w:r>
      <w:sdt>
        <w:sdtPr>
          <w:rPr>
            <w:color w:val="000000"/>
            <w:lang w:eastAsia="it-IT"/>
          </w:rPr>
          <w:id w:val="-4938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CC4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1D5CC4">
        <w:rPr>
          <w:color w:val="000000"/>
          <w:lang w:eastAsia="it-IT"/>
        </w:rPr>
        <w:t xml:space="preserve"> Tank/Conteiner    </w:t>
      </w:r>
      <w:sdt>
        <w:sdtPr>
          <w:rPr>
            <w:color w:val="000000"/>
            <w:lang w:eastAsia="it-IT"/>
          </w:rPr>
          <w:id w:val="139284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CC4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1D5CC4">
        <w:rPr>
          <w:color w:val="000000"/>
          <w:lang w:eastAsia="it-IT"/>
        </w:rPr>
        <w:t xml:space="preserve"> </w:t>
      </w:r>
      <w:r w:rsidR="008A4967">
        <w:rPr>
          <w:color w:val="000000"/>
          <w:lang w:eastAsia="it-IT"/>
        </w:rPr>
        <w:t>Rinfusa</w:t>
      </w:r>
      <w:r w:rsidR="001D5CC4">
        <w:rPr>
          <w:color w:val="000000"/>
          <w:lang w:eastAsia="it-IT"/>
        </w:rPr>
        <w:t xml:space="preserve">    </w:t>
      </w:r>
      <w:sdt>
        <w:sdtPr>
          <w:rPr>
            <w:color w:val="000000"/>
            <w:lang w:eastAsia="it-IT"/>
          </w:rPr>
          <w:id w:val="16066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67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8A4967">
        <w:rPr>
          <w:color w:val="000000"/>
          <w:lang w:eastAsia="it-IT"/>
        </w:rPr>
        <w:t xml:space="preserve"> In banco    </w:t>
      </w:r>
      <w:sdt>
        <w:sdtPr>
          <w:rPr>
            <w:color w:val="000000"/>
            <w:lang w:eastAsia="it-IT"/>
          </w:rPr>
          <w:id w:val="155195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67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8A4967">
        <w:rPr>
          <w:color w:val="000000"/>
          <w:lang w:eastAsia="it-IT"/>
        </w:rPr>
        <w:t xml:space="preserve"> Su Pellet    </w:t>
      </w:r>
      <w:sdt>
        <w:sdtPr>
          <w:rPr>
            <w:color w:val="000000"/>
            <w:lang w:eastAsia="it-IT"/>
          </w:rPr>
          <w:id w:val="20423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967"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 w:rsidR="008A4967">
        <w:rPr>
          <w:color w:val="000000"/>
          <w:lang w:eastAsia="it-IT"/>
        </w:rPr>
        <w:t xml:space="preserve"> Altro (specificare)</w:t>
      </w:r>
    </w:p>
    <w:p w14:paraId="1E20EF0E" w14:textId="039A309F" w:rsidR="008A4967" w:rsidRPr="001D5CC4" w:rsidRDefault="008A4967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Quantità stimata: </w:t>
      </w:r>
      <w:sdt>
        <w:sdtPr>
          <w:rPr>
            <w:color w:val="000000"/>
            <w:lang w:eastAsia="it-IT"/>
          </w:rPr>
          <w:id w:val="151865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Metri cubi </w:t>
      </w:r>
      <w:r w:rsidR="001325A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  </w:t>
      </w:r>
      <w:sdt>
        <w:sdtPr>
          <w:rPr>
            <w:color w:val="000000"/>
            <w:lang w:eastAsia="it-IT"/>
          </w:rPr>
          <w:id w:val="-185202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Tonnellate </w:t>
      </w:r>
      <w:r w:rsidR="001325A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  </w:t>
      </w:r>
      <w:sdt>
        <w:sdtPr>
          <w:rPr>
            <w:color w:val="000000"/>
            <w:lang w:eastAsia="it-IT"/>
          </w:rPr>
          <w:id w:val="37720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Bulk</w:t>
      </w:r>
      <w:r w:rsidR="001325A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 xml:space="preserve">   </w:t>
      </w:r>
      <w:sdt>
        <w:sdtPr>
          <w:rPr>
            <w:color w:val="000000"/>
            <w:lang w:eastAsia="it-IT"/>
          </w:rPr>
          <w:id w:val="-111976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eastAsia="it-IT"/>
            </w:rPr>
            <w:t>☐</w:t>
          </w:r>
        </w:sdtContent>
      </w:sdt>
      <w:r>
        <w:rPr>
          <w:color w:val="000000"/>
          <w:lang w:eastAsia="it-IT"/>
        </w:rPr>
        <w:t xml:space="preserve"> Altro (specificare)</w:t>
      </w:r>
    </w:p>
    <w:p w14:paraId="2C693788" w14:textId="77777777" w:rsidR="00C2797C" w:rsidRDefault="00C2797C" w:rsidP="00C2797C">
      <w:pPr>
        <w:rPr>
          <w:color w:val="000000"/>
          <w:lang w:eastAsia="it-IT"/>
        </w:rPr>
      </w:pPr>
    </w:p>
    <w:p w14:paraId="73451333" w14:textId="3BFE78B3" w:rsidR="00C2797C" w:rsidRDefault="00C2797C" w:rsidP="00C2797C">
      <w:pPr>
        <w:rPr>
          <w:color w:val="000000"/>
          <w:lang w:eastAsia="it-IT"/>
        </w:rPr>
      </w:pPr>
      <w:r>
        <w:rPr>
          <w:color w:val="000000"/>
          <w:lang w:eastAsia="it-IT"/>
        </w:rPr>
        <w:t>Periodicità di richiesta dell’analisi del rifiuto: ________________________________________________________</w:t>
      </w:r>
    </w:p>
    <w:p w14:paraId="1CCB739E" w14:textId="49771178" w:rsidR="00952F9A" w:rsidRDefault="00952F9A">
      <w:pPr>
        <w:rPr>
          <w:b/>
          <w:color w:val="000000"/>
          <w:sz w:val="16"/>
          <w:szCs w:val="16"/>
          <w:lang w:eastAsia="it-IT"/>
        </w:rPr>
      </w:pPr>
    </w:p>
    <w:p w14:paraId="6F6D087F" w14:textId="59514610" w:rsidR="0083772B" w:rsidRDefault="0083772B" w:rsidP="0083772B">
      <w:pPr>
        <w:rPr>
          <w:b/>
          <w:color w:val="000000"/>
          <w:lang w:eastAsia="it-IT"/>
        </w:rPr>
      </w:pPr>
      <w:r>
        <w:rPr>
          <w:b/>
          <w:color w:val="000000"/>
          <w:u w:val="single"/>
          <w:lang w:eastAsia="it-IT"/>
        </w:rPr>
        <w:t>INFORMAZIONI AGGIUNTIVE RIGUARDANTE LA SICUREZZA</w:t>
      </w:r>
    </w:p>
    <w:p w14:paraId="3FD4C00D" w14:textId="77777777" w:rsidR="0083772B" w:rsidRDefault="0083772B">
      <w:pPr>
        <w:rPr>
          <w:b/>
          <w:color w:val="000000"/>
          <w:sz w:val="16"/>
          <w:szCs w:val="16"/>
          <w:lang w:eastAsia="it-IT"/>
        </w:rPr>
      </w:pPr>
    </w:p>
    <w:p w14:paraId="1050709A" w14:textId="57CDA4BF" w:rsidR="0083772B" w:rsidRDefault="0083772B" w:rsidP="0083772B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 xml:space="preserve">Vi sono indicazioni particolari che il laboratorio deve conoscere per eseguire le analisi in sicurezza (es.: sviluppo di gas, variazioni di stato etc.)? Se si Quali ?............................................................................................................. </w:t>
      </w:r>
    </w:p>
    <w:p w14:paraId="2AAD3E1D" w14:textId="4D9C43BA" w:rsidR="0083772B" w:rsidRDefault="0083772B">
      <w:pPr>
        <w:suppressAutoHyphens w:val="0"/>
        <w:rPr>
          <w:b/>
          <w:color w:val="000000"/>
          <w:sz w:val="16"/>
          <w:szCs w:val="16"/>
          <w:lang w:eastAsia="it-IT"/>
        </w:rPr>
      </w:pPr>
      <w:r>
        <w:rPr>
          <w:b/>
          <w:color w:val="000000"/>
          <w:sz w:val="16"/>
          <w:szCs w:val="16"/>
          <w:lang w:eastAsia="it-IT"/>
        </w:rPr>
        <w:br w:type="page"/>
      </w:r>
    </w:p>
    <w:p w14:paraId="7EDF1846" w14:textId="77777777" w:rsidR="0083772B" w:rsidRPr="00A02076" w:rsidRDefault="0083772B" w:rsidP="0083772B">
      <w:pPr>
        <w:suppressAutoHyphens w:val="0"/>
        <w:autoSpaceDE w:val="0"/>
        <w:autoSpaceDN w:val="0"/>
        <w:adjustRightInd w:val="0"/>
        <w:rPr>
          <w:b/>
          <w:color w:val="000000"/>
          <w:sz w:val="16"/>
          <w:szCs w:val="16"/>
          <w:lang w:eastAsia="it-IT"/>
        </w:rPr>
      </w:pPr>
    </w:p>
    <w:p w14:paraId="441F47CB" w14:textId="77777777" w:rsidR="00952F9A" w:rsidRDefault="00952F9A">
      <w:pPr>
        <w:rPr>
          <w:b/>
          <w:color w:val="000000"/>
          <w:lang w:eastAsia="it-IT"/>
        </w:rPr>
      </w:pPr>
      <w:r>
        <w:rPr>
          <w:b/>
          <w:color w:val="000000"/>
          <w:u w:val="single"/>
          <w:lang w:eastAsia="it-IT"/>
        </w:rPr>
        <w:t>INFORMAZIONI AGGIUNTIVE:</w:t>
      </w:r>
    </w:p>
    <w:p w14:paraId="7F1216F3" w14:textId="77777777" w:rsidR="00952F9A" w:rsidRDefault="00952F9A">
      <w:pPr>
        <w:rPr>
          <w:b/>
          <w:color w:val="000000"/>
          <w:lang w:eastAsia="it-IT"/>
        </w:rPr>
      </w:pPr>
    </w:p>
    <w:p w14:paraId="7407712B" w14:textId="77777777" w:rsidR="00952F9A" w:rsidRDefault="00952F9A">
      <w:pPr>
        <w:rPr>
          <w:color w:val="000000"/>
          <w:sz w:val="16"/>
          <w:lang w:eastAsia="it-IT"/>
        </w:rPr>
      </w:pPr>
      <w:r>
        <w:rPr>
          <w:b/>
          <w:color w:val="000000"/>
          <w:lang w:eastAsia="it-IT"/>
        </w:rPr>
        <w:t>Se noto in quale tipologia di impianto è stato in precedenza smaltito:</w:t>
      </w:r>
    </w:p>
    <w:p w14:paraId="5C8D796D" w14:textId="77777777" w:rsidR="00952F9A" w:rsidRDefault="00952F9A">
      <w:pPr>
        <w:numPr>
          <w:ilvl w:val="0"/>
          <w:numId w:val="2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DISCARICA INERTI</w:t>
      </w:r>
    </w:p>
    <w:p w14:paraId="3A783FB6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DISCARICA RIFIUTI NON PERICOLOSI</w:t>
      </w:r>
    </w:p>
    <w:p w14:paraId="3230FF49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DISCARICA RIFIUTI PERICOLOSI</w:t>
      </w:r>
    </w:p>
    <w:p w14:paraId="1CBE6904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TERMOVALORIZZAZIONE</w:t>
      </w:r>
    </w:p>
    <w:p w14:paraId="4FCF7B98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VALORIZZAZIONE RACCOLTA DIFFERENZIATA</w:t>
      </w:r>
    </w:p>
    <w:p w14:paraId="65C55873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RECUPERO IN IMPIANTO CON AUTORIZZAZIONE SEMPLIFICATA</w:t>
      </w:r>
    </w:p>
    <w:p w14:paraId="5EDF12A3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IMPIANTO</w:t>
      </w:r>
      <w:r>
        <w:rPr>
          <w:sz w:val="28"/>
        </w:rPr>
        <w:t xml:space="preserve"> </w:t>
      </w:r>
      <w:r>
        <w:rPr>
          <w:color w:val="000000"/>
          <w:sz w:val="16"/>
          <w:lang w:eastAsia="it-IT"/>
        </w:rPr>
        <w:t>TRATTAMENTO ACQUE</w:t>
      </w:r>
    </w:p>
    <w:p w14:paraId="2EDACF68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INERTIZZAZIONE</w:t>
      </w:r>
    </w:p>
    <w:p w14:paraId="1B539A9B" w14:textId="77777777" w:rsidR="00952F9A" w:rsidRDefault="00952F9A">
      <w:pPr>
        <w:numPr>
          <w:ilvl w:val="0"/>
          <w:numId w:val="3"/>
        </w:numPr>
        <w:rPr>
          <w:color w:val="000000"/>
          <w:sz w:val="16"/>
          <w:lang w:eastAsia="it-IT"/>
        </w:rPr>
      </w:pPr>
      <w:r>
        <w:rPr>
          <w:color w:val="000000"/>
          <w:sz w:val="16"/>
          <w:lang w:eastAsia="it-IT"/>
        </w:rPr>
        <w:t>ALTRO – specificare ____________________________</w:t>
      </w:r>
    </w:p>
    <w:p w14:paraId="715EED45" w14:textId="77777777" w:rsidR="00952F9A" w:rsidRDefault="00952F9A">
      <w:pPr>
        <w:rPr>
          <w:color w:val="000000"/>
          <w:sz w:val="16"/>
          <w:lang w:eastAsia="it-IT"/>
        </w:rPr>
      </w:pPr>
    </w:p>
    <w:p w14:paraId="61C15C69" w14:textId="77777777" w:rsidR="00952F9A" w:rsidRDefault="00952F9A">
      <w:pPr>
        <w:rPr>
          <w:b/>
          <w:color w:val="000000"/>
          <w:u w:val="single"/>
          <w:lang w:eastAsia="it-IT"/>
        </w:rPr>
      </w:pPr>
      <w:r>
        <w:rPr>
          <w:b/>
          <w:color w:val="000000"/>
          <w:u w:val="single"/>
          <w:lang w:eastAsia="it-IT"/>
        </w:rPr>
        <w:t>Allegare copia degli eventuali precedenti Rapporti di prova.</w:t>
      </w:r>
    </w:p>
    <w:p w14:paraId="52031B29" w14:textId="77777777" w:rsidR="00952F9A" w:rsidRPr="00A02076" w:rsidRDefault="00952F9A">
      <w:pPr>
        <w:rPr>
          <w:b/>
          <w:color w:val="000000"/>
          <w:sz w:val="16"/>
          <w:szCs w:val="16"/>
          <w:u w:val="single"/>
          <w:lang w:eastAsia="it-IT"/>
        </w:rPr>
      </w:pPr>
    </w:p>
    <w:p w14:paraId="5C35C6C4" w14:textId="77777777" w:rsidR="00952F9A" w:rsidRDefault="00952F9A">
      <w:pPr>
        <w:rPr>
          <w:b/>
          <w:color w:val="000000"/>
          <w:u w:val="single"/>
          <w:lang w:eastAsia="it-IT"/>
        </w:rPr>
      </w:pPr>
      <w:r>
        <w:rPr>
          <w:b/>
          <w:color w:val="000000"/>
          <w:u w:val="single"/>
          <w:lang w:eastAsia="it-IT"/>
        </w:rPr>
        <w:t>Allegare lista delle analisi come richieste dall’impianto ricevente:</w:t>
      </w:r>
    </w:p>
    <w:p w14:paraId="16172300" w14:textId="77777777" w:rsidR="00952F9A" w:rsidRPr="00A02076" w:rsidRDefault="00952F9A">
      <w:pPr>
        <w:rPr>
          <w:b/>
          <w:color w:val="000000"/>
          <w:sz w:val="16"/>
          <w:szCs w:val="16"/>
          <w:u w:val="single"/>
          <w:lang w:eastAsia="it-IT"/>
        </w:rPr>
      </w:pPr>
    </w:p>
    <w:p w14:paraId="10A669A8" w14:textId="77777777" w:rsidR="00952F9A" w:rsidRDefault="00952F9A">
      <w:pPr>
        <w:jc w:val="both"/>
        <w:rPr>
          <w:b/>
          <w:color w:val="000000"/>
          <w:u w:val="single"/>
          <w:lang w:eastAsia="it-IT"/>
        </w:rPr>
      </w:pPr>
      <w:r>
        <w:rPr>
          <w:b/>
          <w:color w:val="000000"/>
          <w:u w:val="single"/>
          <w:lang w:eastAsia="it-IT"/>
        </w:rPr>
        <w:t>Previa comunicazione alla committente, SETIambiente si riserva la possibilità di integrare ulteriori analisi nel rifiuto rispetto a quelle concordate originariamente, per adempiere alla normativa vigente in materia di rifiuti al fine di emettere un idoneo Rapporto di prova</w:t>
      </w:r>
    </w:p>
    <w:p w14:paraId="5B2FFD6A" w14:textId="77777777" w:rsidR="00952F9A" w:rsidRPr="00A02076" w:rsidRDefault="00952F9A">
      <w:pPr>
        <w:jc w:val="both"/>
        <w:rPr>
          <w:b/>
          <w:color w:val="000000"/>
          <w:sz w:val="16"/>
          <w:szCs w:val="16"/>
          <w:u w:val="single"/>
          <w:lang w:eastAsia="it-IT"/>
        </w:rPr>
      </w:pPr>
    </w:p>
    <w:p w14:paraId="5B19ABDD" w14:textId="77777777" w:rsidR="00952F9A" w:rsidRDefault="00952F9A">
      <w:pPr>
        <w:rPr>
          <w:color w:val="000000"/>
          <w:sz w:val="16"/>
          <w:lang w:eastAsia="it-IT"/>
        </w:rPr>
      </w:pPr>
      <w:r>
        <w:rPr>
          <w:b/>
          <w:color w:val="000000"/>
          <w:u w:val="single"/>
          <w:lang w:eastAsia="it-IT"/>
        </w:rPr>
        <w:t>Banca di appoggio per la fatturazione (in caso di Ri.Ba.):</w:t>
      </w:r>
    </w:p>
    <w:p w14:paraId="02E32DC2" w14:textId="77777777" w:rsidR="00952F9A" w:rsidRDefault="00952F9A">
      <w:pPr>
        <w:rPr>
          <w:color w:val="000000"/>
          <w:sz w:val="16"/>
          <w:lang w:eastAsia="it-IT"/>
        </w:rPr>
      </w:pPr>
    </w:p>
    <w:p w14:paraId="605F113D" w14:textId="77777777" w:rsidR="00952F9A" w:rsidRDefault="00952F9A">
      <w:pPr>
        <w:rPr>
          <w:b/>
          <w:color w:val="000000"/>
          <w:sz w:val="16"/>
          <w:lang w:eastAsia="it-IT"/>
        </w:rPr>
      </w:pPr>
      <w:r>
        <w:rPr>
          <w:b/>
          <w:color w:val="000000"/>
          <w:sz w:val="16"/>
          <w:lang w:eastAsia="it-IT"/>
        </w:rPr>
        <w:t>____________________________________________________________________________________________________________</w:t>
      </w:r>
    </w:p>
    <w:p w14:paraId="3A253FFB" w14:textId="77777777" w:rsidR="00952F9A" w:rsidRDefault="00952F9A">
      <w:pPr>
        <w:rPr>
          <w:b/>
          <w:color w:val="000000"/>
          <w:sz w:val="16"/>
          <w:lang w:eastAsia="it-IT"/>
        </w:rPr>
      </w:pPr>
    </w:p>
    <w:p w14:paraId="42146377" w14:textId="77777777" w:rsidR="00952F9A" w:rsidRDefault="00952F9A">
      <w:pPr>
        <w:rPr>
          <w:color w:val="000000"/>
          <w:sz w:val="16"/>
          <w:lang w:eastAsia="it-IT"/>
        </w:rPr>
      </w:pPr>
      <w:r>
        <w:rPr>
          <w:b/>
          <w:color w:val="000000"/>
          <w:sz w:val="18"/>
          <w:lang w:eastAsia="it-IT"/>
        </w:rPr>
        <w:t xml:space="preserve">Ragione Sociale Cliente </w:t>
      </w:r>
      <w:r>
        <w:rPr>
          <w:i/>
          <w:color w:val="000000"/>
          <w:sz w:val="18"/>
          <w:lang w:eastAsia="it-IT"/>
        </w:rPr>
        <w:t xml:space="preserve">(soggetto intestatario della fattura) </w:t>
      </w:r>
      <w:r>
        <w:rPr>
          <w:color w:val="000000"/>
          <w:sz w:val="16"/>
          <w:lang w:eastAsia="it-IT"/>
        </w:rPr>
        <w:t>: ___________________________________________________</w:t>
      </w:r>
    </w:p>
    <w:p w14:paraId="2338998F" w14:textId="77777777" w:rsidR="00952F9A" w:rsidRDefault="00952F9A">
      <w:pPr>
        <w:rPr>
          <w:b/>
          <w:color w:val="000000"/>
          <w:sz w:val="24"/>
          <w:lang w:eastAsia="it-IT"/>
        </w:rPr>
      </w:pPr>
      <w:r>
        <w:rPr>
          <w:color w:val="000000"/>
          <w:sz w:val="16"/>
          <w:lang w:eastAsia="it-IT"/>
        </w:rPr>
        <w:t>____________________________________________________________________________________________________________</w:t>
      </w:r>
    </w:p>
    <w:p w14:paraId="4D67C7CF" w14:textId="77777777" w:rsidR="00952F9A" w:rsidRPr="00A02076" w:rsidRDefault="00952F9A">
      <w:pPr>
        <w:rPr>
          <w:b/>
          <w:color w:val="000000"/>
          <w:sz w:val="16"/>
          <w:szCs w:val="16"/>
          <w:lang w:eastAsia="it-IT"/>
        </w:rPr>
      </w:pPr>
    </w:p>
    <w:p w14:paraId="21692745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Data e luogo _____________________</w:t>
      </w:r>
    </w:p>
    <w:p w14:paraId="5A143817" w14:textId="77777777" w:rsidR="00952F9A" w:rsidRDefault="00952F9A">
      <w:pPr>
        <w:rPr>
          <w:color w:val="000000"/>
          <w:lang w:eastAsia="it-IT"/>
        </w:rPr>
      </w:pPr>
    </w:p>
    <w:p w14:paraId="54B8A2C5" w14:textId="77777777" w:rsidR="00952F9A" w:rsidRDefault="00952F9A">
      <w:pPr>
        <w:rPr>
          <w:color w:val="000000"/>
          <w:sz w:val="16"/>
          <w:lang w:eastAsia="it-IT"/>
        </w:rPr>
      </w:pPr>
      <w:r>
        <w:rPr>
          <w:b/>
          <w:color w:val="000000"/>
          <w:lang w:eastAsia="it-IT"/>
        </w:rPr>
        <w:t>Timbro e Firma</w:t>
      </w:r>
    </w:p>
    <w:p w14:paraId="4A49464B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sz w:val="16"/>
          <w:lang w:eastAsia="it-IT"/>
        </w:rPr>
        <w:t>(Art. 47 DPR 445/00)</w:t>
      </w:r>
    </w:p>
    <w:p w14:paraId="781A8635" w14:textId="77777777" w:rsidR="00952F9A" w:rsidRDefault="00952F9A">
      <w:pPr>
        <w:rPr>
          <w:color w:val="000000"/>
          <w:lang w:eastAsia="it-IT"/>
        </w:rPr>
      </w:pPr>
      <w:r>
        <w:rPr>
          <w:color w:val="000000"/>
          <w:lang w:eastAsia="it-IT"/>
        </w:rPr>
        <w:t>__________________________</w:t>
      </w:r>
    </w:p>
    <w:p w14:paraId="2C9B8CBA" w14:textId="77777777" w:rsidR="003747A3" w:rsidRPr="003747A3" w:rsidRDefault="00952F9A">
      <w:pPr>
        <w:jc w:val="center"/>
        <w:rPr>
          <w:color w:val="000000"/>
          <w:sz w:val="18"/>
          <w:szCs w:val="18"/>
          <w:lang w:eastAsia="it-IT"/>
        </w:rPr>
      </w:pPr>
      <w:r>
        <w:rPr>
          <w:color w:val="000000"/>
          <w:lang w:eastAsia="it-IT"/>
        </w:rPr>
        <w:br w:type="page"/>
      </w:r>
      <w:r w:rsidRPr="003747A3">
        <w:rPr>
          <w:snapToGrid w:val="0"/>
          <w:color w:val="000000"/>
          <w:sz w:val="18"/>
          <w:szCs w:val="18"/>
          <w:lang w:eastAsia="it-IT"/>
        </w:rPr>
        <w:lastRenderedPageBreak/>
        <w:t>Riepilogo caratteristiche di pericolo secondo Reg. (UE) n. 1357/2014 del 18 dicembre 2014</w:t>
      </w:r>
      <w:r w:rsidR="003747A3" w:rsidRPr="003747A3">
        <w:rPr>
          <w:snapToGrid w:val="0"/>
          <w:color w:val="000000"/>
          <w:sz w:val="18"/>
          <w:szCs w:val="18"/>
          <w:lang w:eastAsia="it-IT"/>
        </w:rPr>
        <w:t xml:space="preserve"> e </w:t>
      </w:r>
      <w:r w:rsidR="003747A3" w:rsidRPr="003747A3">
        <w:rPr>
          <w:color w:val="000000"/>
          <w:sz w:val="18"/>
          <w:szCs w:val="18"/>
          <w:lang w:eastAsia="it-IT"/>
        </w:rPr>
        <w:t>Reg. (UE) 2017/997 dell'8 giugno 2017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2"/>
        <w:gridCol w:w="3827"/>
        <w:gridCol w:w="1701"/>
      </w:tblGrid>
      <w:tr w:rsidR="00952F9A" w14:paraId="53E38E2C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66727D95" w14:textId="77777777" w:rsidR="00952F9A" w:rsidRDefault="00952F9A">
            <w:pPr>
              <w:jc w:val="center"/>
              <w:rPr>
                <w:b/>
                <w:snapToGrid w:val="0"/>
                <w:color w:val="000000"/>
                <w:sz w:val="16"/>
                <w:lang w:eastAsia="it-IT"/>
              </w:rPr>
            </w:pPr>
            <w:r>
              <w:rPr>
                <w:b/>
                <w:snapToGrid w:val="0"/>
                <w:color w:val="000000"/>
                <w:sz w:val="16"/>
                <w:lang w:eastAsia="it-IT"/>
              </w:rPr>
              <w:t>Caratteristche di pericolo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514897F1" w14:textId="77777777" w:rsidR="00952F9A" w:rsidRDefault="00952F9A">
            <w:pPr>
              <w:jc w:val="center"/>
              <w:rPr>
                <w:b/>
                <w:snapToGrid w:val="0"/>
                <w:color w:val="000000"/>
                <w:sz w:val="16"/>
                <w:lang w:eastAsia="it-IT"/>
              </w:rPr>
            </w:pPr>
            <w:r>
              <w:rPr>
                <w:b/>
                <w:snapToGrid w:val="0"/>
                <w:color w:val="000000"/>
                <w:sz w:val="16"/>
                <w:lang w:eastAsia="it-IT"/>
              </w:rPr>
              <w:t>Codice di pericolo secondo regolamento CLP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D815" w14:textId="77777777" w:rsidR="00952F9A" w:rsidRDefault="00952F9A">
            <w:pPr>
              <w:jc w:val="center"/>
              <w:rPr>
                <w:b/>
                <w:snapToGrid w:val="0"/>
                <w:color w:val="000000"/>
                <w:sz w:val="16"/>
                <w:lang w:eastAsia="it-IT"/>
              </w:rPr>
            </w:pPr>
            <w:r>
              <w:rPr>
                <w:b/>
                <w:snapToGrid w:val="0"/>
                <w:color w:val="000000"/>
                <w:sz w:val="16"/>
                <w:lang w:eastAsia="it-IT"/>
              </w:rPr>
              <w:t>Limiti</w:t>
            </w:r>
          </w:p>
        </w:tc>
      </w:tr>
      <w:tr w:rsidR="003747A3" w14:paraId="65790878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0114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1 - "Eslosivo"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46F7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H200 - H201 - H202 - H203 - H204 - H240 - H241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3E62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n.a.</w:t>
            </w:r>
          </w:p>
        </w:tc>
      </w:tr>
      <w:tr w:rsidR="003747A3" w14:paraId="039223A4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6DFBF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2 - "Comburente"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A1C5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H270 - H271 - H272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ADF3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n.a.</w:t>
            </w:r>
          </w:p>
        </w:tc>
      </w:tr>
      <w:tr w:rsidR="003747A3" w14:paraId="17BE574C" w14:textId="77777777" w:rsidTr="00D24E4C">
        <w:trPr>
          <w:cantSplit/>
          <w:trHeight w:hRule="exact" w:val="367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DEE52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3 - "Infiammabile"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8BEA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H220 - H221 - H222 - H223 - H224 - H225 - H226 - H228 - H242 - H250 - H251 - H252 - H260 - H261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7ED4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n.a.</w:t>
            </w:r>
          </w:p>
        </w:tc>
      </w:tr>
      <w:tr w:rsidR="00952F9A" w14:paraId="7E807CB3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27AEA3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4 - "Irritante - Irritazione cutanea e lesioni oculari"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38D9E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972E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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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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&lt; 5%</w:t>
            </w:r>
          </w:p>
        </w:tc>
      </w:tr>
      <w:tr w:rsidR="00952F9A" w14:paraId="4B9BEAA3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3CD9B0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F5C1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A528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10%</w:t>
            </w:r>
          </w:p>
        </w:tc>
      </w:tr>
      <w:tr w:rsidR="00952F9A" w14:paraId="4E2AC64B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59D7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452CB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H315+H319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E661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20%</w:t>
            </w:r>
          </w:p>
        </w:tc>
      </w:tr>
      <w:tr w:rsidR="00952F9A" w14:paraId="7C21CC53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0607C8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5 - "Tossicità specifica per organi bersaglio (STOT)/Tossicità in caso di aspirazione"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6A02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AD36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1%</w:t>
            </w:r>
          </w:p>
        </w:tc>
      </w:tr>
      <w:tr w:rsidR="00952F9A" w14:paraId="257B1D56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A898F2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03B14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4CD3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10%</w:t>
            </w:r>
          </w:p>
        </w:tc>
      </w:tr>
      <w:tr w:rsidR="00952F9A" w14:paraId="6BF4E0FA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21282E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78E7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0A11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20%</w:t>
            </w:r>
          </w:p>
        </w:tc>
      </w:tr>
      <w:tr w:rsidR="00952F9A" w14:paraId="2D09909C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67B681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4B0E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29E8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1%</w:t>
            </w:r>
          </w:p>
        </w:tc>
      </w:tr>
      <w:tr w:rsidR="00952F9A" w14:paraId="409D92A1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FD76BA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B768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D198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10%</w:t>
            </w:r>
          </w:p>
        </w:tc>
      </w:tr>
      <w:tr w:rsidR="00952F9A" w14:paraId="0AD66346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FF3B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64FB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D669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10%</w:t>
            </w:r>
          </w:p>
        </w:tc>
      </w:tr>
      <w:tr w:rsidR="00952F9A" w14:paraId="1AC4E2B6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B21D6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6 - "Tossicità acuta"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3DEB6F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H300 Acute Tox. 1 (oral)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A8E3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0,1%</w:t>
            </w:r>
          </w:p>
        </w:tc>
      </w:tr>
      <w:tr w:rsidR="00952F9A" w14:paraId="365554AB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3A1638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731B5D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H300 Acute Tox. 2 (oral)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A165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0,25%</w:t>
            </w:r>
          </w:p>
        </w:tc>
      </w:tr>
      <w:tr w:rsidR="00952F9A" w14:paraId="57E46C43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9DE7B6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DE72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B77F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5%</w:t>
            </w:r>
          </w:p>
        </w:tc>
      </w:tr>
      <w:tr w:rsidR="00952F9A" w14:paraId="179B4BF3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1A1A1B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80DD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45EB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25%</w:t>
            </w:r>
          </w:p>
        </w:tc>
      </w:tr>
      <w:tr w:rsidR="00952F9A" w14:paraId="2E738F51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BD5B41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62AC5F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H310 Acute Tox. 1 (Dermal)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9798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0,25%</w:t>
            </w:r>
          </w:p>
        </w:tc>
      </w:tr>
      <w:tr w:rsidR="00952F9A" w14:paraId="1C5ED5C7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4DDBE3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F9558E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H310 Acute Tox. 2 (Dermal)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E401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2,5%</w:t>
            </w:r>
          </w:p>
        </w:tc>
      </w:tr>
      <w:tr w:rsidR="00952F9A" w14:paraId="7CD7E3A4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3BFDD8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63D69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9507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15%</w:t>
            </w:r>
          </w:p>
        </w:tc>
      </w:tr>
      <w:tr w:rsidR="00952F9A" w14:paraId="4AE53A1E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44F578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A13C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4DD2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55%</w:t>
            </w:r>
          </w:p>
        </w:tc>
      </w:tr>
      <w:tr w:rsidR="00952F9A" w14:paraId="32C1F2E1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F38004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83019A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H330 Acute Tox. 1 (Inhal.)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5D37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0,1%</w:t>
            </w:r>
          </w:p>
        </w:tc>
      </w:tr>
      <w:tr w:rsidR="00952F9A" w14:paraId="02BC1826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8F6ACB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00CB67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H330 Acute Tox. 2 (Inhal.)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3092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0,5%</w:t>
            </w:r>
          </w:p>
        </w:tc>
      </w:tr>
      <w:tr w:rsidR="00952F9A" w14:paraId="0033A178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F72BBF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EBE0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9E4D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3,5%</w:t>
            </w:r>
          </w:p>
        </w:tc>
      </w:tr>
      <w:tr w:rsidR="00952F9A" w14:paraId="53A0308A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17E0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D310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05D3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22,5%</w:t>
            </w:r>
          </w:p>
        </w:tc>
      </w:tr>
      <w:tr w:rsidR="00952F9A" w14:paraId="0349DAB2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730383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7 - "Cancerogeno"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8937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C78A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0,1%</w:t>
            </w:r>
          </w:p>
        </w:tc>
      </w:tr>
      <w:tr w:rsidR="00952F9A" w14:paraId="6544DA49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77ECF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8A21F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3E59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1%</w:t>
            </w:r>
          </w:p>
        </w:tc>
      </w:tr>
      <w:tr w:rsidR="00952F9A" w14:paraId="6C5A8CC0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770966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8 - Corrosivo"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B05096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09615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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</w:t>
            </w: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5%</w:t>
            </w:r>
          </w:p>
        </w:tc>
      </w:tr>
      <w:tr w:rsidR="003747A3" w14:paraId="50B5180D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D69BE2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9 - "infettivo"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9F1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da valutare in base alle norme vigenti nello stato membro</w:t>
            </w:r>
          </w:p>
        </w:tc>
      </w:tr>
      <w:tr w:rsidR="00952F9A" w14:paraId="7F5ED25F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6878B9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10 - "Tossico per la riproduzione"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2E6C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9736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0,3%</w:t>
            </w:r>
          </w:p>
        </w:tc>
      </w:tr>
      <w:tr w:rsidR="00952F9A" w14:paraId="7C080D20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8BF5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B232D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41D9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3%</w:t>
            </w:r>
          </w:p>
        </w:tc>
      </w:tr>
      <w:tr w:rsidR="00952F9A" w14:paraId="7B4568FC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8906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11 - "Mutageno"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8386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6512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0,1%</w:t>
            </w:r>
          </w:p>
        </w:tc>
      </w:tr>
      <w:tr w:rsidR="00952F9A" w14:paraId="1769CCBE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978B8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8F759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D644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1%</w:t>
            </w:r>
          </w:p>
        </w:tc>
      </w:tr>
      <w:tr w:rsidR="003747A3" w14:paraId="1F7011D8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46ED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12 - "Liberazione di gas a tossicità acuta"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CAE3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EUH029 - EUH031 - EUH032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49AB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n.a.</w:t>
            </w:r>
          </w:p>
        </w:tc>
      </w:tr>
      <w:tr w:rsidR="00952F9A" w14:paraId="4DB8C0B9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695487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Hp 13 - "Sensibilizzante"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7657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C364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10%</w:t>
            </w:r>
          </w:p>
        </w:tc>
      </w:tr>
      <w:tr w:rsidR="00952F9A" w14:paraId="66A18F1C" w14:textId="77777777" w:rsidTr="00D24E4C">
        <w:trPr>
          <w:cantSplit/>
          <w:trHeight w:hRule="exact" w:val="240"/>
          <w:jc w:val="center"/>
        </w:trPr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5A8A" w14:textId="77777777" w:rsidR="00952F9A" w:rsidRDefault="00952F9A">
            <w:pP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381A" w14:textId="77777777" w:rsidR="00952F9A" w:rsidRDefault="00952F9A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H334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0FA5D" w14:textId="77777777" w:rsidR="00952F9A" w:rsidRDefault="00952F9A">
            <w:pPr>
              <w:jc w:val="center"/>
              <w:rPr>
                <w:snapToGrid w:val="0"/>
                <w:color w:val="000000"/>
                <w:sz w:val="16"/>
                <w:lang w:eastAsia="it-IT"/>
              </w:rPr>
            </w:pPr>
            <w:r>
              <w:rPr>
                <w:snapToGrid w:val="0"/>
                <w:color w:val="000000"/>
                <w:sz w:val="16"/>
                <w:lang w:eastAsia="it-IT"/>
              </w:rPr>
              <w:t>Ci</w:t>
            </w: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 xml:space="preserve"> </w:t>
            </w:r>
            <w:r>
              <w:rPr>
                <w:rFonts w:ascii="Symbol" w:hAnsi="Symbol"/>
                <w:snapToGrid w:val="0"/>
                <w:color w:val="000000"/>
                <w:sz w:val="16"/>
                <w:lang w:eastAsia="it-IT"/>
              </w:rPr>
              <w:t></w:t>
            </w:r>
            <w:r>
              <w:rPr>
                <w:snapToGrid w:val="0"/>
                <w:color w:val="000000"/>
                <w:sz w:val="16"/>
                <w:lang w:eastAsia="it-IT"/>
              </w:rPr>
              <w:t xml:space="preserve"> 10%</w:t>
            </w:r>
          </w:p>
        </w:tc>
      </w:tr>
      <w:tr w:rsidR="003747A3" w14:paraId="60F53DB3" w14:textId="77777777" w:rsidTr="00D24E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1065" w14:textId="77777777" w:rsidR="003747A3" w:rsidRDefault="003747A3" w:rsidP="003747A3">
            <w:pPr>
              <w:suppressAutoHyphens w:val="0"/>
              <w:rPr>
                <w:rFonts w:ascii="Arial" w:hAnsi="Arial" w:cs="Arial"/>
                <w:sz w:val="16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Hp 14 - "Ecotossico"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C9C3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H400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F3DD" w14:textId="77777777" w:rsidR="003747A3" w:rsidRDefault="003747A3" w:rsidP="003747A3">
            <w:pPr>
              <w:suppressAutoHyphens w:val="0"/>
              <w:jc w:val="center"/>
              <w:rPr>
                <w:sz w:val="16"/>
                <w:szCs w:val="16"/>
                <w:lang w:eastAsia="it-IT" w:bidi="ar-SA"/>
              </w:rPr>
            </w:pPr>
            <w:r>
              <w:rPr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mbol" w:hAnsi="Symbol"/>
                <w:sz w:val="16"/>
                <w:szCs w:val="16"/>
              </w:rPr>
              <w:t></w:t>
            </w:r>
            <w:r>
              <w:rPr>
                <w:sz w:val="16"/>
                <w:szCs w:val="16"/>
              </w:rPr>
              <w:t xml:space="preserve"> 25%</w:t>
            </w:r>
          </w:p>
        </w:tc>
      </w:tr>
      <w:tr w:rsidR="003747A3" w14:paraId="6B02BBCF" w14:textId="77777777" w:rsidTr="00D24E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E2C1" w14:textId="77777777" w:rsidR="003747A3" w:rsidRDefault="003747A3" w:rsidP="003747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E114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rFonts w:ascii="Symbol" w:hAnsi="Symbol" w:cs="Arial"/>
                <w:sz w:val="14"/>
                <w:szCs w:val="14"/>
              </w:rPr>
              <w:t>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Symbol" w:hAnsi="Symbol" w:cs="Arial"/>
                <w:sz w:val="14"/>
                <w:szCs w:val="14"/>
              </w:rPr>
              <w:t></w:t>
            </w:r>
            <w:r>
              <w:rPr>
                <w:rFonts w:ascii="Symbol" w:hAnsi="Symbol" w:cs="Arial"/>
                <w:sz w:val="14"/>
                <w:szCs w:val="14"/>
              </w:rPr>
              <w:t></w:t>
            </w:r>
            <w:r>
              <w:rPr>
                <w:rFonts w:ascii="Symbol" w:hAnsi="Symbol" w:cs="Arial"/>
                <w:sz w:val="14"/>
                <w:szCs w:val="14"/>
              </w:rPr>
              <w:t></w:t>
            </w:r>
            <w:r>
              <w:rPr>
                <w:rFonts w:ascii="Symbol" w:hAnsi="Symbol" w:cs="Arial"/>
                <w:sz w:val="14"/>
                <w:szCs w:val="14"/>
              </w:rPr>
              <w:t></w:t>
            </w:r>
            <w:r>
              <w:rPr>
                <w:rFonts w:ascii="Arial" w:hAnsi="Arial" w:cs="Arial"/>
                <w:sz w:val="14"/>
                <w:szCs w:val="14"/>
              </w:rPr>
              <w:t>H410+10* H411+H412)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8360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Eq. </w:t>
            </w:r>
            <w:r>
              <w:rPr>
                <w:rFonts w:ascii="Symbol" w:hAnsi="Symbol"/>
                <w:sz w:val="16"/>
                <w:szCs w:val="16"/>
              </w:rPr>
              <w:t></w:t>
            </w:r>
            <w:r>
              <w:rPr>
                <w:rFonts w:ascii="Symbol" w:hAnsi="Symbol"/>
                <w:sz w:val="16"/>
                <w:szCs w:val="16"/>
              </w:rPr>
              <w:t></w:t>
            </w:r>
            <w:r>
              <w:rPr>
                <w:sz w:val="16"/>
                <w:szCs w:val="16"/>
              </w:rPr>
              <w:t xml:space="preserve"> 25%</w:t>
            </w:r>
          </w:p>
        </w:tc>
      </w:tr>
      <w:tr w:rsidR="003747A3" w14:paraId="470BD348" w14:textId="77777777" w:rsidTr="00D24E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EE68" w14:textId="77777777" w:rsidR="003747A3" w:rsidRDefault="003747A3" w:rsidP="003747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EF84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rFonts w:ascii="Symbol" w:hAnsi="Symbol" w:cs="Arial"/>
                <w:sz w:val="14"/>
                <w:szCs w:val="14"/>
              </w:rPr>
              <w:t></w:t>
            </w:r>
            <w:r>
              <w:rPr>
                <w:rFonts w:ascii="Symbol" w:hAnsi="Symbol" w:cs="Arial"/>
                <w:sz w:val="16"/>
                <w:szCs w:val="16"/>
              </w:rPr>
              <w:t></w:t>
            </w:r>
            <w:r>
              <w:rPr>
                <w:rFonts w:ascii="Arial" w:hAnsi="Arial" w:cs="Arial"/>
                <w:sz w:val="14"/>
                <w:szCs w:val="14"/>
              </w:rPr>
              <w:t>H410+ H411+H412+H413)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455D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Eq. </w:t>
            </w:r>
            <w:r>
              <w:rPr>
                <w:rFonts w:ascii="Symbol" w:hAnsi="Symbol"/>
                <w:sz w:val="16"/>
                <w:szCs w:val="16"/>
              </w:rPr>
              <w:t></w:t>
            </w:r>
            <w:r>
              <w:rPr>
                <w:rFonts w:ascii="Symbol" w:hAnsi="Symbol"/>
                <w:sz w:val="16"/>
                <w:szCs w:val="16"/>
              </w:rPr>
              <w:t></w:t>
            </w:r>
            <w:r>
              <w:rPr>
                <w:sz w:val="16"/>
                <w:szCs w:val="16"/>
              </w:rPr>
              <w:t xml:space="preserve"> 25%</w:t>
            </w:r>
          </w:p>
        </w:tc>
      </w:tr>
      <w:tr w:rsidR="003747A3" w14:paraId="0065B92A" w14:textId="77777777" w:rsidTr="00D24E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4A79" w14:textId="77777777" w:rsidR="003747A3" w:rsidRDefault="003747A3" w:rsidP="003747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6CB36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H420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CCDA" w14:textId="77777777" w:rsidR="003747A3" w:rsidRDefault="003747A3" w:rsidP="00374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mbol" w:hAnsi="Symbol"/>
                <w:sz w:val="16"/>
                <w:szCs w:val="16"/>
              </w:rPr>
              <w:t></w:t>
            </w:r>
            <w:r>
              <w:rPr>
                <w:sz w:val="16"/>
                <w:szCs w:val="16"/>
              </w:rPr>
              <w:t xml:space="preserve"> 0,1%</w:t>
            </w:r>
          </w:p>
        </w:tc>
      </w:tr>
      <w:tr w:rsidR="003747A3" w14:paraId="307A823C" w14:textId="77777777" w:rsidTr="00D24E4C">
        <w:trPr>
          <w:cantSplit/>
          <w:trHeight w:hRule="exact" w:val="496"/>
          <w:jc w:val="center"/>
        </w:trPr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3E5F" w14:textId="77777777" w:rsidR="003747A3" w:rsidRDefault="003747A3" w:rsidP="003747A3">
            <w:pP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Hp 15 - "Rifiuto che non possiede direttamente una delle caratteristiche di pericolo summenzionate ma può manifestarla successivamente"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CEB29B" w14:textId="77777777" w:rsidR="003747A3" w:rsidRDefault="003747A3" w:rsidP="003747A3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eastAsia="it-IT"/>
              </w:rPr>
              <w:t>H205 - EUH001 - EUH019 - EUH044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6C257" w14:textId="77777777" w:rsidR="003747A3" w:rsidRDefault="003747A3" w:rsidP="003747A3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eastAsia="it-IT"/>
              </w:rPr>
              <w:t>n.a.</w:t>
            </w:r>
          </w:p>
        </w:tc>
      </w:tr>
    </w:tbl>
    <w:p w14:paraId="66E310BC" w14:textId="4EE659E3" w:rsidR="00F07D26" w:rsidRDefault="00F07D26">
      <w:pPr>
        <w:jc w:val="center"/>
        <w:rPr>
          <w:b/>
          <w:i/>
          <w:sz w:val="16"/>
          <w:u w:val="single"/>
        </w:rPr>
      </w:pPr>
    </w:p>
    <w:p w14:paraId="761342E3" w14:textId="77777777" w:rsidR="00F07D26" w:rsidRDefault="00F07D26">
      <w:pPr>
        <w:suppressAutoHyphens w:val="0"/>
        <w:rPr>
          <w:b/>
          <w:i/>
          <w:sz w:val="16"/>
          <w:u w:val="single"/>
        </w:rPr>
      </w:pPr>
      <w:r>
        <w:rPr>
          <w:b/>
          <w:i/>
          <w:sz w:val="16"/>
          <w:u w:val="single"/>
        </w:rPr>
        <w:br w:type="page"/>
      </w:r>
    </w:p>
    <w:p w14:paraId="5C2D3F68" w14:textId="668558B5" w:rsidR="00952F9A" w:rsidRDefault="00F07D26" w:rsidP="00F07D26">
      <w:pPr>
        <w:rPr>
          <w:b/>
          <w:iCs/>
          <w:u w:val="single"/>
        </w:rPr>
      </w:pPr>
      <w:r w:rsidRPr="00E261F2">
        <w:rPr>
          <w:b/>
          <w:iCs/>
          <w:u w:val="single"/>
        </w:rPr>
        <w:lastRenderedPageBreak/>
        <w:t>Informazioni per la corretta utilizzazione del modulo di caratterizzazione rifiuto</w:t>
      </w:r>
    </w:p>
    <w:p w14:paraId="554728A9" w14:textId="77777777" w:rsidR="00B61438" w:rsidRPr="00E261F2" w:rsidRDefault="00B61438" w:rsidP="00F07D26">
      <w:pPr>
        <w:rPr>
          <w:b/>
          <w:iCs/>
          <w:u w:val="single"/>
        </w:rPr>
      </w:pPr>
    </w:p>
    <w:p w14:paraId="23D4357A" w14:textId="0561A11F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A titolo esemplificativo e non esaustivo si riporta una descrizione, di carattere generale, dei principali utilizzi/cicli produttivi di</w:t>
      </w:r>
      <w:r w:rsidR="00B61438">
        <w:rPr>
          <w:rFonts w:ascii="ArialMT" w:hAnsi="ArialMT" w:cs="ArialMT"/>
          <w:sz w:val="18"/>
          <w:szCs w:val="18"/>
          <w:lang w:eastAsia="it-IT" w:bidi="ar-SA"/>
        </w:rPr>
        <w:t xml:space="preserve"> </w:t>
      </w:r>
      <w:r>
        <w:rPr>
          <w:rFonts w:ascii="ArialMT" w:hAnsi="ArialMT" w:cs="ArialMT"/>
          <w:sz w:val="18"/>
          <w:szCs w:val="18"/>
          <w:lang w:eastAsia="it-IT" w:bidi="ar-SA"/>
        </w:rPr>
        <w:t>alcuni inquinanti riportati nella tabella “CARATTERISTICHE ANALITICHE e/o INQUINANTI ORGANICI PERSISTENTI POPs”:</w:t>
      </w:r>
    </w:p>
    <w:p w14:paraId="5656CEE9" w14:textId="6F4CCDDD" w:rsidR="0083772B" w:rsidRPr="0083772B" w:rsidRDefault="0083772B" w:rsidP="008377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 xml:space="preserve">Sostanze organiche quali solventi alogenati: </w:t>
      </w:r>
      <w:r w:rsidR="00B61438">
        <w:rPr>
          <w:rFonts w:ascii="ArialMT" w:hAnsi="ArialMT" w:cs="ArialMT"/>
          <w:sz w:val="18"/>
          <w:szCs w:val="18"/>
          <w:lang w:eastAsia="it-IT"/>
        </w:rPr>
        <w:t>q</w:t>
      </w:r>
      <w:r w:rsidRPr="0083772B">
        <w:rPr>
          <w:rFonts w:ascii="ArialMT" w:hAnsi="ArialMT" w:cs="ArialMT"/>
          <w:sz w:val="18"/>
          <w:szCs w:val="18"/>
          <w:lang w:eastAsia="it-IT"/>
        </w:rPr>
        <w:t>uesti composti sono utilizzati anche come solventi industriali, sgrassanti di superfici, ecc. Vengono utilizzati per la pulitura a secco, come solventi per l’estrazione di particolari composti, nei processi di lavorazione della plastica, della gomma, della carta e di vernici ed adesivi.</w:t>
      </w:r>
    </w:p>
    <w:p w14:paraId="238D6735" w14:textId="25FB54B7" w:rsidR="0083772B" w:rsidRPr="0083772B" w:rsidRDefault="0083772B" w:rsidP="008377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Ftalati: vengono utilizzati soprattutto come plastificanti negli oggetti d'uso in polivinilcloruro (PVC) e in altro materiale plastico. L'addizione di ftalati consente al materiale plastico, spesso frangibile, di dilatarsi e diventare flessibile ed elastico.</w:t>
      </w:r>
    </w:p>
    <w:p w14:paraId="7444DB48" w14:textId="0870B30C" w:rsidR="0083772B" w:rsidRPr="0083772B" w:rsidRDefault="0083772B" w:rsidP="008377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Fenolo e composti fenolici: in genere volatili, idrofobici e tossici, e vengono molto utilizzati come pesticidi e fluidi refrigeranti, viene utilizzato per la disinfezione degli ambienti ospedalieri, degli strumenti chirurgici e delle attrezzature mediche. Il fenolo però, viene anche impiegato: come disinfettante; come reagente per la produzione di Bisfenolo A, resine fenoliche e caprolattame.</w:t>
      </w:r>
    </w:p>
    <w:p w14:paraId="008C314E" w14:textId="7BCCD397" w:rsidR="0083772B" w:rsidRPr="0083772B" w:rsidRDefault="0083772B" w:rsidP="008377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POPs: Gli inquinanti organici persistenti, o POPs (acronimo inglese di Persistent Organic Pollutants) sono sostanze chimiche molto resistenti alla decomposizione (alcune rimangono presenti nel terreno fino a vent'anni prima di dimezzarsi) e che possiedono proprietà tossiche. Tra i composti che compongono i POPs vi sono:</w:t>
      </w:r>
    </w:p>
    <w:p w14:paraId="0F836708" w14:textId="389C790B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DDT, Clordano, Esaclorocicloesani (compreso lindano), Dicofol, Dieldrin, Endrin, Eptacloro, Esaclorobenzene, Clorodecone, Aldrin, Pentaclorobenzene, Mirex, Toxafene, Endosulfan: fanno parte della famiglia dei pesticidi</w:t>
      </w:r>
    </w:p>
    <w:p w14:paraId="0A44F58C" w14:textId="1C33613E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Polibromodifenileteri (PBDE), Esabromociclododecano, Esabromobifenile: sono utilizzati come ritardanti di fiamma in edilizia o nelle materie prime.</w:t>
      </w:r>
    </w:p>
    <w:p w14:paraId="29954633" w14:textId="35C40C01" w:rsidR="00E261F2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PFOS, PFOA, PFHxS: sono composti perfluoroalchilici (PFAS) che a partire dagli anni cinquanta, si sono diffusi in tutto il mondo, utilizzati per rendere resistenti ai grassi e all'acqua tessuti, carta, rivestimenti per contenitori di alimenti ma anche per la produzione di pellicole fotografiche, schiume antincendio, detergenti per la casa.</w:t>
      </w:r>
    </w:p>
    <w:p w14:paraId="7407AA8E" w14:textId="76D0944A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Esaclorobutadiene: utilizzato come solvente in particolari processi industriali, erbicida, alghicida, fluido idraulico, fluido refrigerante.</w:t>
      </w:r>
    </w:p>
    <w:p w14:paraId="65270BA9" w14:textId="756456D7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Policloronaftaleni (PCN): derivano dall’incenerimento di sostanze organiche a base di cloro, quali paraffine C10-C13.</w:t>
      </w:r>
    </w:p>
    <w:p w14:paraId="184BB5BF" w14:textId="13D195D7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Cloroalcani C10÷C13 (SCCP’s): sono paraffine a catena corta, utilizzate come: plastificanti (vernici, gomma, cloruro di polivinile), come ritardanti di fiamma, oli lubrificanti, additivi (nei fluidi per la lavorazione dei metalli e nei sigillanti).</w:t>
      </w:r>
    </w:p>
    <w:p w14:paraId="1E189AD7" w14:textId="24C1FED4" w:rsidR="0083772B" w:rsidRPr="00B61438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B61438">
        <w:rPr>
          <w:rFonts w:ascii="ArialMT" w:hAnsi="ArialMT" w:cs="ArialMT"/>
          <w:sz w:val="18"/>
          <w:szCs w:val="18"/>
          <w:lang w:eastAsia="it-IT"/>
        </w:rPr>
        <w:t>Pentaclorofenolo: viene utilizzato per la produzione di conservanti del legno, di pesticidi, nell’industria del cuoio e della</w:t>
      </w:r>
      <w:r w:rsidR="00B61438">
        <w:rPr>
          <w:rFonts w:ascii="ArialMT" w:hAnsi="ArialMT" w:cs="ArialMT"/>
          <w:sz w:val="18"/>
          <w:szCs w:val="18"/>
          <w:lang w:eastAsia="it-IT"/>
        </w:rPr>
        <w:t xml:space="preserve"> </w:t>
      </w:r>
      <w:r w:rsidRPr="00B61438">
        <w:rPr>
          <w:rFonts w:ascii="ArialMT" w:hAnsi="ArialMT" w:cs="ArialMT"/>
          <w:sz w:val="18"/>
          <w:szCs w:val="18"/>
          <w:lang w:eastAsia="it-IT"/>
        </w:rPr>
        <w:t>pelle in generale e nell’industria delle plastiche.</w:t>
      </w:r>
    </w:p>
    <w:p w14:paraId="578FE0D5" w14:textId="575BF695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PCB e PCT: sono sostanze chimiche prodotte deliberatamente tramite processi industriali. Prima che nel 1985 fossero vietati il commercio e l’uso erano generalmente utilizzati in due tipologie d’applicazione:</w:t>
      </w:r>
    </w:p>
    <w:p w14:paraId="7DA30431" w14:textId="65156887" w:rsidR="0083772B" w:rsidRDefault="0083772B" w:rsidP="00B61438">
      <w:pPr>
        <w:suppressAutoHyphens w:val="0"/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UnicodeMS" w:hAnsi="ArialUnicodeMS" w:cs="ArialUnicodeMS"/>
          <w:sz w:val="18"/>
          <w:szCs w:val="18"/>
          <w:lang w:eastAsia="it-IT" w:bidi="ar-SA"/>
        </w:rPr>
        <w:t xml:space="preserve">o </w:t>
      </w:r>
      <w:r>
        <w:rPr>
          <w:rFonts w:ascii="ArialMT" w:hAnsi="ArialMT" w:cs="ArialMT"/>
          <w:sz w:val="18"/>
          <w:szCs w:val="18"/>
          <w:lang w:eastAsia="it-IT" w:bidi="ar-SA"/>
        </w:rPr>
        <w:t>nei sistemi chiusi come ad esempio fluidi dielettrici in apparecchiature elettriche (principalmente trasformatori); di questi usi le principali vie di contaminazione ambientale sono riconducibili a perdite, incendi, scarichi illeciti e smaltimento inadeguato;</w:t>
      </w:r>
    </w:p>
    <w:p w14:paraId="7CDE0923" w14:textId="76B773B7" w:rsidR="0083772B" w:rsidRDefault="0083772B" w:rsidP="00B61438">
      <w:pPr>
        <w:suppressAutoHyphens w:val="0"/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UnicodeMS" w:hAnsi="ArialUnicodeMS" w:cs="ArialUnicodeMS"/>
          <w:sz w:val="18"/>
          <w:szCs w:val="18"/>
          <w:lang w:eastAsia="it-IT" w:bidi="ar-SA"/>
        </w:rPr>
        <w:t xml:space="preserve">o </w:t>
      </w:r>
      <w:r>
        <w:rPr>
          <w:rFonts w:ascii="ArialMT" w:hAnsi="ArialMT" w:cs="ArialMT"/>
          <w:sz w:val="18"/>
          <w:szCs w:val="18"/>
          <w:lang w:eastAsia="it-IT" w:bidi="ar-SA"/>
        </w:rPr>
        <w:t>nei sistemi aperti come additivi per antiparassitari, ritardanti di fiamma, isolanti, vernici, ecc.; tra questi usi le principali fonti di contaminazione ambientale sono le discariche, la migrazione di particelle e l’emissione in atmosfera a seguito di evaporazione.</w:t>
      </w:r>
    </w:p>
    <w:p w14:paraId="49037164" w14:textId="02FA4599" w:rsidR="0083772B" w:rsidRDefault="0083772B" w:rsidP="00B61438">
      <w:pPr>
        <w:suppressAutoHyphens w:val="0"/>
        <w:autoSpaceDE w:val="0"/>
        <w:autoSpaceDN w:val="0"/>
        <w:adjustRightInd w:val="0"/>
        <w:ind w:left="709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Solo 12 dei 209 congeneri dei PCB, i cosiddetti coplanari, presentano caratteristiche chimico-fisiche e tossicologiche paragonabili alle diossine e ai furani: questi vengono definiti PCB dioxin-like (cioè simili alle diossine) e indicati con la sigla PCBdl.</w:t>
      </w:r>
    </w:p>
    <w:p w14:paraId="5F4067BD" w14:textId="23D74504" w:rsidR="0083772B" w:rsidRPr="0083772B" w:rsidRDefault="0083772B" w:rsidP="00B614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 w:hanging="218"/>
        <w:jc w:val="both"/>
        <w:rPr>
          <w:rFonts w:ascii="ArialMT" w:hAnsi="ArialMT" w:cs="ArialMT"/>
          <w:sz w:val="18"/>
          <w:szCs w:val="18"/>
          <w:lang w:eastAsia="it-IT"/>
        </w:rPr>
      </w:pPr>
      <w:r w:rsidRPr="0083772B">
        <w:rPr>
          <w:rFonts w:ascii="ArialMT" w:hAnsi="ArialMT" w:cs="ArialMT"/>
          <w:sz w:val="18"/>
          <w:szCs w:val="18"/>
          <w:lang w:eastAsia="it-IT"/>
        </w:rPr>
        <w:t>Diossine: a differenza dei PCB è opportuno segnalare che le diossine non vengono mai prodotte deliberatamente e che si tratta invece di particolari sottoprodotti indesiderati di taluni processi chimici e/o di combustione. Esse possono originarsi dai processi chimici di sintesi relativi ai composti clorurati e dai processi di combustione non controllata che coinvolgono vari prodotti quali: materie plastiche, termoplastiche, termoindurenti, ecc., nonché reflui e rifiuti contenenti composti clorurati.</w:t>
      </w:r>
    </w:p>
    <w:p w14:paraId="253AEB16" w14:textId="77777777" w:rsidR="00B61438" w:rsidRPr="00B61438" w:rsidRDefault="00B61438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  <w:lang w:eastAsia="it-IT" w:bidi="ar-SA"/>
        </w:rPr>
      </w:pPr>
    </w:p>
    <w:p w14:paraId="62EE5A7A" w14:textId="059D7A18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 xml:space="preserve">Invitiamo, nel caso il campionamento non fosse svolto da </w:t>
      </w:r>
      <w:r w:rsidR="00B61438">
        <w:rPr>
          <w:rFonts w:ascii="ArialMT" w:hAnsi="ArialMT" w:cs="ArialMT"/>
          <w:sz w:val="18"/>
          <w:szCs w:val="18"/>
          <w:lang w:eastAsia="it-IT" w:bidi="ar-SA"/>
        </w:rPr>
        <w:t xml:space="preserve">ns. </w:t>
      </w:r>
      <w:r>
        <w:rPr>
          <w:rFonts w:ascii="ArialMT" w:hAnsi="ArialMT" w:cs="ArialMT"/>
          <w:sz w:val="18"/>
          <w:szCs w:val="18"/>
          <w:lang w:eastAsia="it-IT" w:bidi="ar-SA"/>
        </w:rPr>
        <w:t>tecnici, di considerare le seguenti quantità, come indicative per eseguire le determinazioni analitiche:</w:t>
      </w:r>
    </w:p>
    <w:p w14:paraId="6D11EAEF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Rifiuto Solido 1kg (per TQ)</w:t>
      </w:r>
    </w:p>
    <w:p w14:paraId="636ED340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1 kg (per eluato)</w:t>
      </w:r>
    </w:p>
    <w:p w14:paraId="2DAB24FA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15 kg (per IRDP)</w:t>
      </w:r>
    </w:p>
    <w:p w14:paraId="19B665C9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1kg per granulometria</w:t>
      </w:r>
    </w:p>
    <w:p w14:paraId="056B9721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1Kg per radiometrica</w:t>
      </w:r>
    </w:p>
    <w:p w14:paraId="0B918EEE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Liquido acquoso 5L vetro</w:t>
      </w:r>
    </w:p>
    <w:p w14:paraId="6A24EDF1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250mL PET (per PFAS e CrVI),</w:t>
      </w:r>
    </w:p>
    <w:p w14:paraId="25C91A35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CrVI 50mL PET (se non richiesti PFAS)</w:t>
      </w:r>
    </w:p>
    <w:p w14:paraId="2EFF2D0F" w14:textId="77777777" w:rsidR="0083772B" w:rsidRDefault="0083772B" w:rsidP="0083772B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eastAsia="it-IT" w:bidi="ar-SA"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Liquido organico 2L vetro</w:t>
      </w:r>
    </w:p>
    <w:p w14:paraId="1D8CD624" w14:textId="0E706F12" w:rsidR="0083772B" w:rsidRPr="00F07D26" w:rsidRDefault="0083772B" w:rsidP="0083772B">
      <w:pPr>
        <w:jc w:val="both"/>
        <w:rPr>
          <w:bCs/>
          <w:iCs/>
        </w:rPr>
      </w:pPr>
      <w:r>
        <w:rPr>
          <w:rFonts w:ascii="ArialMT" w:hAnsi="ArialMT" w:cs="ArialMT"/>
          <w:sz w:val="18"/>
          <w:szCs w:val="18"/>
          <w:lang w:eastAsia="it-IT" w:bidi="ar-SA"/>
        </w:rPr>
        <w:t>1L per recupero oli (CONOU)</w:t>
      </w:r>
    </w:p>
    <w:sectPr w:rsidR="0083772B" w:rsidRPr="00F07D26" w:rsidSect="006B3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701" w:right="1134" w:bottom="1418" w:left="1134" w:header="720" w:footer="141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5A4C" w14:textId="77777777" w:rsidR="0097050E" w:rsidRDefault="0097050E">
      <w:r>
        <w:separator/>
      </w:r>
    </w:p>
  </w:endnote>
  <w:endnote w:type="continuationSeparator" w:id="0">
    <w:p w14:paraId="63385893" w14:textId="77777777" w:rsidR="0097050E" w:rsidRDefault="0097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9650" w14:textId="77777777" w:rsidR="00BA74F1" w:rsidRDefault="00BA74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E821" w14:textId="515865F1" w:rsidR="00952F9A" w:rsidRDefault="006B37D5" w:rsidP="006B37D5">
    <w:pPr>
      <w:pStyle w:val="Pidipagina"/>
      <w:tabs>
        <w:tab w:val="left" w:pos="4305"/>
        <w:tab w:val="center" w:pos="4986"/>
      </w:tabs>
      <w:rPr>
        <w:snapToGrid w:val="0"/>
        <w:lang w:eastAsia="it-IT"/>
      </w:rPr>
    </w:pPr>
    <w:r>
      <w:rPr>
        <w:snapToGrid w:val="0"/>
        <w:lang w:eastAsia="it-IT"/>
      </w:rPr>
      <w:tab/>
    </w:r>
    <w:r>
      <w:rPr>
        <w:snapToGrid w:val="0"/>
        <w:lang w:eastAsia="it-IT"/>
      </w:rPr>
      <w:tab/>
    </w:r>
    <w:r w:rsidR="00551FC9" w:rsidRPr="00551FC9">
      <w:rPr>
        <w:noProof/>
        <w:sz w:val="24"/>
        <w:szCs w:val="24"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9C86D10" wp14:editId="1A182D5D">
              <wp:simplePos x="0" y="0"/>
              <wp:positionH relativeFrom="column">
                <wp:posOffset>-445770</wp:posOffset>
              </wp:positionH>
              <wp:positionV relativeFrom="paragraph">
                <wp:posOffset>179705</wp:posOffset>
              </wp:positionV>
              <wp:extent cx="7132320" cy="549910"/>
              <wp:effectExtent l="0" t="0" r="0" b="0"/>
              <wp:wrapTight wrapText="bothSides">
                <wp:wrapPolygon edited="0">
                  <wp:start x="-31" y="0"/>
                  <wp:lineTo x="-31" y="21600"/>
                  <wp:lineTo x="21631" y="21600"/>
                  <wp:lineTo x="21631" y="0"/>
                  <wp:lineTo x="-31" y="0"/>
                </wp:wrapPolygon>
              </wp:wrapTight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320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CBB95" w14:textId="43B3B66C" w:rsidR="00551FC9" w:rsidRDefault="00551FC9" w:rsidP="00551FC9">
                          <w:pPr>
                            <w:tabs>
                              <w:tab w:val="left" w:pos="9000"/>
                              <w:tab w:val="left" w:pos="9360"/>
                            </w:tabs>
                            <w:jc w:val="both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 xml:space="preserve">SETI Ambiente S.r.l. </w:t>
                          </w:r>
                          <w:r>
                            <w:rPr>
                              <w:b/>
                              <w:color w:val="808080"/>
                              <w:sz w:val="22"/>
                            </w:rPr>
                            <w:t xml:space="preserve">–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Uffici e laboratorio c/o DSM Istituto delle Vitamine: via G. Di Vittorio n. 1 – 20054 Segrate (MI)– tel.02/9566079  -  fax 02/95360324 -  e-mail: info@setiambiente.it – </w:t>
                          </w:r>
                          <w:hyperlink r:id="rId1" w:history="1">
                            <w:r>
                              <w:rPr>
                                <w:color w:val="000000"/>
                                <w:sz w:val="16"/>
                              </w:rPr>
                              <w:t>www.setiambiente.it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</w:rPr>
                            <w:t xml:space="preserve"> - Cap.  Soc.  €. 10.400,00 - C.C.I.A.A.  n. 1478475 - Trib.  Soc.  n.  356350    -  VOL.   n. 8703 -  Fasc.  n.  50  -  C.F. e P.I.  11563180154  - 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 xml:space="preserve">Sede Legale:  via </w:t>
                          </w:r>
                          <w:r w:rsidR="00BA74F1">
                            <w:rPr>
                              <w:i/>
                              <w:color w:val="000000"/>
                              <w:sz w:val="16"/>
                            </w:rPr>
                            <w:t>Francesco Melzi d’Eril n. 20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201</w:t>
                          </w:r>
                          <w:r w:rsidR="00BA74F1">
                            <w:rPr>
                              <w:i/>
                              <w:color w:val="000000"/>
                              <w:sz w:val="16"/>
                            </w:rPr>
                            <w:t>54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 xml:space="preserve">  Milano  -  Tel.02/782621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86D1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5.1pt;margin-top:14.15pt;width:561.6pt;height:43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" o:allowincell="f" strokecolor="white">
              <v:fill opacity="32896f"/>
              <v:textbox>
                <w:txbxContent>
                  <w:p w14:paraId="390CBB95" w14:textId="43B3B66C" w:rsidR="00551FC9" w:rsidRDefault="00551FC9" w:rsidP="00551FC9">
                    <w:pPr>
                      <w:tabs>
                        <w:tab w:val="left" w:pos="9000"/>
                        <w:tab w:val="left" w:pos="9360"/>
                      </w:tabs>
                      <w:jc w:val="both"/>
                      <w:rPr>
                        <w:color w:val="80808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 xml:space="preserve">SETI Ambiente S.r.l. </w:t>
                    </w:r>
                    <w:r>
                      <w:rPr>
                        <w:b/>
                        <w:color w:val="808080"/>
                        <w:sz w:val="22"/>
                      </w:rPr>
                      <w:t xml:space="preserve">– </w:t>
                    </w:r>
                    <w:r>
                      <w:rPr>
                        <w:color w:val="000000"/>
                        <w:sz w:val="16"/>
                      </w:rPr>
                      <w:t xml:space="preserve">Uffici e laboratorio c/o DSM Istituto delle Vitamine: via G. Di Vittorio n. 1 – 20054 Segrate (MI)– tel.02/9566079  -  fax 02/95360324 -  e-mail: info@setiambiente.it – </w:t>
                    </w:r>
                    <w:hyperlink r:id="rId2" w:history="1">
                      <w:r>
                        <w:rPr>
                          <w:color w:val="000000"/>
                          <w:sz w:val="16"/>
                        </w:rPr>
                        <w:t>www.setiambiente.it</w:t>
                      </w:r>
                    </w:hyperlink>
                    <w:r>
                      <w:rPr>
                        <w:color w:val="000000"/>
                        <w:sz w:val="16"/>
                      </w:rPr>
                      <w:t xml:space="preserve"> - Cap.  Soc.  €. 10.400,00 - C.C.I.A.A.  n. 1478475 - Trib.  Soc.  n.  356350    -  VOL.   n. 8703 -  Fasc.  n.  50  -  C.F. e P.I.  11563180154  - </w:t>
                    </w:r>
                    <w:r>
                      <w:rPr>
                        <w:i/>
                        <w:color w:val="000000"/>
                        <w:sz w:val="16"/>
                      </w:rPr>
                      <w:t xml:space="preserve">Sede Legale:  via </w:t>
                    </w:r>
                    <w:r w:rsidR="00BA74F1">
                      <w:rPr>
                        <w:i/>
                        <w:color w:val="000000"/>
                        <w:sz w:val="16"/>
                      </w:rPr>
                      <w:t>Francesco Melzi d’Eril n. 20</w:t>
                    </w:r>
                    <w:r>
                      <w:rPr>
                        <w:i/>
                        <w:color w:val="000000"/>
                        <w:sz w:val="16"/>
                      </w:rPr>
                      <w:t xml:space="preserve"> -</w:t>
                    </w:r>
                    <w:r>
                      <w:rPr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6"/>
                      </w:rPr>
                      <w:t>201</w:t>
                    </w:r>
                    <w:r w:rsidR="00BA74F1">
                      <w:rPr>
                        <w:i/>
                        <w:color w:val="000000"/>
                        <w:sz w:val="16"/>
                      </w:rPr>
                      <w:t>54</w:t>
                    </w:r>
                    <w:r>
                      <w:rPr>
                        <w:i/>
                        <w:color w:val="000000"/>
                        <w:sz w:val="16"/>
                      </w:rPr>
                      <w:t xml:space="preserve">  Milano  -  Tel.02/782621</w:t>
                    </w:r>
                    <w:r>
                      <w:rPr>
                        <w:color w:val="808080"/>
                        <w:sz w:val="16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52F9A">
      <w:rPr>
        <w:snapToGrid w:val="0"/>
        <w:lang w:eastAsia="it-IT"/>
      </w:rPr>
      <w:t xml:space="preserve">Pagina </w:t>
    </w:r>
    <w:r w:rsidR="00952F9A">
      <w:rPr>
        <w:snapToGrid w:val="0"/>
        <w:lang w:eastAsia="it-IT"/>
      </w:rPr>
      <w:fldChar w:fldCharType="begin"/>
    </w:r>
    <w:r w:rsidR="00952F9A">
      <w:rPr>
        <w:snapToGrid w:val="0"/>
        <w:lang w:eastAsia="it-IT"/>
      </w:rPr>
      <w:instrText xml:space="preserve"> PAGE </w:instrText>
    </w:r>
    <w:r w:rsidR="00952F9A">
      <w:rPr>
        <w:snapToGrid w:val="0"/>
        <w:lang w:eastAsia="it-IT"/>
      </w:rPr>
      <w:fldChar w:fldCharType="separate"/>
    </w:r>
    <w:r w:rsidR="00952F9A">
      <w:rPr>
        <w:snapToGrid w:val="0"/>
      </w:rPr>
      <w:t>4</w:t>
    </w:r>
    <w:r w:rsidR="00952F9A">
      <w:rPr>
        <w:snapToGrid w:val="0"/>
        <w:lang w:eastAsia="it-IT"/>
      </w:rPr>
      <w:fldChar w:fldCharType="end"/>
    </w:r>
    <w:r w:rsidR="00952F9A">
      <w:rPr>
        <w:snapToGrid w:val="0"/>
        <w:lang w:eastAsia="it-IT"/>
      </w:rPr>
      <w:t xml:space="preserve"> di </w:t>
    </w:r>
    <w:r w:rsidR="00952F9A">
      <w:rPr>
        <w:snapToGrid w:val="0"/>
        <w:lang w:eastAsia="it-IT"/>
      </w:rPr>
      <w:fldChar w:fldCharType="begin"/>
    </w:r>
    <w:r w:rsidR="00952F9A">
      <w:rPr>
        <w:snapToGrid w:val="0"/>
        <w:lang w:eastAsia="it-IT"/>
      </w:rPr>
      <w:instrText xml:space="preserve"> NUMPAGES </w:instrText>
    </w:r>
    <w:r w:rsidR="00952F9A">
      <w:rPr>
        <w:snapToGrid w:val="0"/>
        <w:lang w:eastAsia="it-IT"/>
      </w:rPr>
      <w:fldChar w:fldCharType="separate"/>
    </w:r>
    <w:r w:rsidR="00952F9A">
      <w:rPr>
        <w:snapToGrid w:val="0"/>
      </w:rPr>
      <w:t>1</w:t>
    </w:r>
    <w:r w:rsidR="00952F9A">
      <w:rPr>
        <w:snapToGrid w:val="0"/>
        <w:lang w:eastAsia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CD83" w14:textId="77777777" w:rsidR="00BA74F1" w:rsidRDefault="00BA74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844D" w14:textId="77777777" w:rsidR="0097050E" w:rsidRDefault="0097050E">
      <w:r>
        <w:separator/>
      </w:r>
    </w:p>
  </w:footnote>
  <w:footnote w:type="continuationSeparator" w:id="0">
    <w:p w14:paraId="17E17C31" w14:textId="77777777" w:rsidR="0097050E" w:rsidRDefault="0097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F552" w14:textId="77777777" w:rsidR="00BA74F1" w:rsidRDefault="00BA74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83B5" w14:textId="5525B094" w:rsidR="00952F9A" w:rsidRDefault="009E015A">
    <w:pPr>
      <w:pStyle w:val="Intestazione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0" allowOverlap="1" wp14:anchorId="051432B2" wp14:editId="1D8A13C8">
              <wp:simplePos x="0" y="0"/>
              <wp:positionH relativeFrom="column">
                <wp:posOffset>4874260</wp:posOffset>
              </wp:positionH>
              <wp:positionV relativeFrom="paragraph">
                <wp:posOffset>76835</wp:posOffset>
              </wp:positionV>
              <wp:extent cx="1445260" cy="607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607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982CB" w14:textId="77777777" w:rsidR="00952F9A" w:rsidRDefault="00952F9A">
                          <w:pPr>
                            <w:pStyle w:val="Intestazione-PA"/>
                            <w:rPr>
                              <w:caps/>
                              <w:sz w:val="11"/>
                            </w:rPr>
                          </w:pPr>
                        </w:p>
                        <w:p w14:paraId="034BA56E" w14:textId="77777777" w:rsidR="00952F9A" w:rsidRDefault="00952F9A">
                          <w:pPr>
                            <w:rPr>
                              <w:caps/>
                              <w:sz w:val="12"/>
                            </w:rPr>
                          </w:pPr>
                          <w:r>
                            <w:rPr>
                              <w:caps/>
                              <w:sz w:val="12"/>
                            </w:rPr>
                            <w:t>società con sistema di</w:t>
                          </w:r>
                        </w:p>
                        <w:p w14:paraId="08160DDC" w14:textId="77777777" w:rsidR="00952F9A" w:rsidRDefault="00952F9A">
                          <w:pPr>
                            <w:rPr>
                              <w:caps/>
                              <w:sz w:val="12"/>
                            </w:rPr>
                          </w:pPr>
                          <w:r>
                            <w:rPr>
                              <w:caps/>
                              <w:sz w:val="12"/>
                            </w:rPr>
                            <w:t>gestione qualità certificato</w:t>
                          </w:r>
                        </w:p>
                        <w:p w14:paraId="511E5A6F" w14:textId="77777777" w:rsidR="00952F9A" w:rsidRDefault="00952F9A">
                          <w:r>
                            <w:rPr>
                              <w:caps/>
                              <w:sz w:val="12"/>
                            </w:rPr>
                            <w:t>UNI EN ISO 9001:20</w:t>
                          </w:r>
                          <w:r w:rsidR="003747A3">
                            <w:rPr>
                              <w:caps/>
                              <w:sz w:val="12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432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8pt;margin-top:6.05pt;width:113.8pt;height:47.8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" o:allowincell="f" stroked="f">
              <v:fill opacity="0"/>
              <v:textbox inset="0,0,0,0">
                <w:txbxContent>
                  <w:p w14:paraId="72E982CB" w14:textId="77777777" w:rsidR="00952F9A" w:rsidRDefault="00952F9A">
                    <w:pPr>
                      <w:pStyle w:val="Intestazione-PA"/>
                      <w:rPr>
                        <w:caps/>
                        <w:sz w:val="11"/>
                      </w:rPr>
                    </w:pPr>
                  </w:p>
                  <w:p w14:paraId="034BA56E" w14:textId="77777777" w:rsidR="00952F9A" w:rsidRDefault="00952F9A">
                    <w:pPr>
                      <w:rPr>
                        <w:caps/>
                        <w:sz w:val="12"/>
                      </w:rPr>
                    </w:pPr>
                    <w:r>
                      <w:rPr>
                        <w:caps/>
                        <w:sz w:val="12"/>
                      </w:rPr>
                      <w:t>società con sistema di</w:t>
                    </w:r>
                  </w:p>
                  <w:p w14:paraId="08160DDC" w14:textId="77777777" w:rsidR="00952F9A" w:rsidRDefault="00952F9A">
                    <w:pPr>
                      <w:rPr>
                        <w:caps/>
                        <w:sz w:val="12"/>
                      </w:rPr>
                    </w:pPr>
                    <w:r>
                      <w:rPr>
                        <w:caps/>
                        <w:sz w:val="12"/>
                      </w:rPr>
                      <w:t>gestione qualità certificato</w:t>
                    </w:r>
                  </w:p>
                  <w:p w14:paraId="511E5A6F" w14:textId="77777777" w:rsidR="00952F9A" w:rsidRDefault="00952F9A">
                    <w:r>
                      <w:rPr>
                        <w:caps/>
                        <w:sz w:val="12"/>
                      </w:rPr>
                      <w:t>UNI EN ISO 9001:20</w:t>
                    </w:r>
                    <w:r w:rsidR="003747A3">
                      <w:rPr>
                        <w:caps/>
                        <w:sz w:val="12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952F9A"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6F3E9A29" wp14:editId="02FC865A">
          <wp:extent cx="1666875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5A5C4" w14:textId="77777777" w:rsidR="00BA74F1" w:rsidRDefault="00BA74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  <w:sz w:val="16"/>
        <w:lang w:eastAsia="it-IT"/>
      </w:rPr>
    </w:lvl>
  </w:abstractNum>
  <w:abstractNum w:abstractNumId="3" w15:restartNumberingAfterBreak="0">
    <w:nsid w:val="3FBF3B2A"/>
    <w:multiLevelType w:val="hybridMultilevel"/>
    <w:tmpl w:val="B06462AE"/>
    <w:lvl w:ilvl="0" w:tplc="00000002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7E6DF5"/>
    <w:multiLevelType w:val="multilevel"/>
    <w:tmpl w:val="4ECA142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63A7"/>
    <w:multiLevelType w:val="hybridMultilevel"/>
    <w:tmpl w:val="7CCC3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C0C62"/>
    <w:multiLevelType w:val="hybridMultilevel"/>
    <w:tmpl w:val="940E6D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5945">
    <w:abstractNumId w:val="0"/>
  </w:num>
  <w:num w:numId="2" w16cid:durableId="1581256149">
    <w:abstractNumId w:val="1"/>
  </w:num>
  <w:num w:numId="3" w16cid:durableId="191917106">
    <w:abstractNumId w:val="2"/>
  </w:num>
  <w:num w:numId="4" w16cid:durableId="316884016">
    <w:abstractNumId w:val="4"/>
  </w:num>
  <w:num w:numId="5" w16cid:durableId="730886240">
    <w:abstractNumId w:val="6"/>
  </w:num>
  <w:num w:numId="6" w16cid:durableId="227302565">
    <w:abstractNumId w:val="5"/>
  </w:num>
  <w:num w:numId="7" w16cid:durableId="209231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A3"/>
    <w:rsid w:val="00114C73"/>
    <w:rsid w:val="001325A0"/>
    <w:rsid w:val="001757AD"/>
    <w:rsid w:val="001957F9"/>
    <w:rsid w:val="001D5CC4"/>
    <w:rsid w:val="003313C3"/>
    <w:rsid w:val="003747A3"/>
    <w:rsid w:val="003F5B38"/>
    <w:rsid w:val="0040752E"/>
    <w:rsid w:val="00424605"/>
    <w:rsid w:val="004E7661"/>
    <w:rsid w:val="00551FC9"/>
    <w:rsid w:val="00581E69"/>
    <w:rsid w:val="00674357"/>
    <w:rsid w:val="006B37D5"/>
    <w:rsid w:val="007C2C6B"/>
    <w:rsid w:val="007F76D2"/>
    <w:rsid w:val="00803D49"/>
    <w:rsid w:val="00817EE5"/>
    <w:rsid w:val="0083772B"/>
    <w:rsid w:val="008A4967"/>
    <w:rsid w:val="008C1E24"/>
    <w:rsid w:val="00952F9A"/>
    <w:rsid w:val="0097050E"/>
    <w:rsid w:val="009E015A"/>
    <w:rsid w:val="00A02076"/>
    <w:rsid w:val="00A203BE"/>
    <w:rsid w:val="00A21F8A"/>
    <w:rsid w:val="00A61EC8"/>
    <w:rsid w:val="00A704DC"/>
    <w:rsid w:val="00A81E93"/>
    <w:rsid w:val="00A8429E"/>
    <w:rsid w:val="00A92390"/>
    <w:rsid w:val="00B61438"/>
    <w:rsid w:val="00BA74F1"/>
    <w:rsid w:val="00C2797C"/>
    <w:rsid w:val="00C746DC"/>
    <w:rsid w:val="00C86FB9"/>
    <w:rsid w:val="00CB5EBA"/>
    <w:rsid w:val="00D24E4C"/>
    <w:rsid w:val="00D9035D"/>
    <w:rsid w:val="00E261F2"/>
    <w:rsid w:val="00E94A05"/>
    <w:rsid w:val="00E96836"/>
    <w:rsid w:val="00F07D26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9A868"/>
  <w15:chartTrackingRefBased/>
  <w15:docId w15:val="{7203DC88-7C1B-4ED2-95A5-21C8094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5670"/>
      </w:tabs>
      <w:outlineLvl w:val="0"/>
    </w:pPr>
    <w:rPr>
      <w:rFonts w:ascii="Arial" w:hAnsi="Arial" w:cs="Courier New"/>
      <w:b/>
      <w:color w:val="000000"/>
      <w:sz w:val="18"/>
      <w:lang w:eastAsia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noProof w:val="0"/>
      <w:color w:val="000000"/>
      <w:sz w:val="16"/>
      <w:lang w:eastAsia="it-I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SimSun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SimSu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noProof w:val="0"/>
      <w:color w:val="000000"/>
      <w:sz w:val="16"/>
      <w:lang w:eastAsia="it-I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next w:val="Corpotesto"/>
    <w:semiHidden/>
    <w:pPr>
      <w:tabs>
        <w:tab w:val="center" w:pos="4819"/>
        <w:tab w:val="right" w:pos="9638"/>
      </w:tabs>
    </w:pPr>
    <w:rPr>
      <w:rFonts w:ascii="Comic Sans MS" w:hAnsi="Comic Sans MS" w:cs="Comic Sans MS"/>
      <w:sz w:val="22"/>
    </w:rPr>
  </w:style>
  <w:style w:type="paragraph" w:styleId="Corpotesto">
    <w:name w:val="Body Text"/>
    <w:basedOn w:val="Normale"/>
    <w:semiHidden/>
    <w:pPr>
      <w:spacing w:line="360" w:lineRule="auto"/>
      <w:jc w:val="center"/>
    </w:pPr>
    <w:rPr>
      <w:b/>
      <w:sz w:val="24"/>
    </w:rPr>
  </w:style>
  <w:style w:type="paragraph" w:styleId="Elenco">
    <w:name w:val="List"/>
    <w:basedOn w:val="Corpotesto"/>
    <w:semiHidden/>
    <w:rPr>
      <w:rFonts w:cs="Comic Sans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Comic Sans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Comic Sans MS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Intestazione-PA">
    <w:name w:val="Intestazione-PA"/>
    <w:pPr>
      <w:suppressAutoHyphens/>
    </w:pPr>
    <w:rPr>
      <w:rFonts w:ascii="Arial" w:hAnsi="Arial" w:cs="Arial"/>
      <w:sz w:val="17"/>
      <w:lang w:eastAsia="hi-IN" w:bidi="hi-IN"/>
    </w:rPr>
  </w:style>
  <w:style w:type="paragraph" w:styleId="Corpodeltesto2">
    <w:name w:val="Body Text 2"/>
    <w:basedOn w:val="Normale"/>
    <w:rPr>
      <w:b/>
    </w:rPr>
  </w:style>
  <w:style w:type="paragraph" w:styleId="Corpodeltesto3">
    <w:name w:val="Body Text 3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1"/>
    <w:qFormat/>
    <w:rsid w:val="00C86FB9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uttoambiente.it/leggi/terre-rocce-dpr-120-2017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tiambiente.it" TargetMode="External"/><Relationship Id="rId1" Type="http://schemas.openxmlformats.org/officeDocument/2006/relationships/hyperlink" Target="http://www.setiambient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2630</Words>
  <Characters>14992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CARATTERIZZAZIONE DEL RIFIUTO</vt:lpstr>
      <vt:lpstr>SCHEDA DI CARATTERIZZAZIONE DEL RIFIUTO</vt:lpstr>
    </vt:vector>
  </TitlesOfParts>
  <Company>Setiambiente</Company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CARATTERIZZAZIONE DEL RIFIUTO</dc:title>
  <dc:subject/>
  <dc:creator>laboratorio sa</dc:creator>
  <cp:keywords/>
  <cp:lastModifiedBy>SDT</cp:lastModifiedBy>
  <cp:revision>8</cp:revision>
  <cp:lastPrinted>2024-04-19T12:50:00Z</cp:lastPrinted>
  <dcterms:created xsi:type="dcterms:W3CDTF">2024-04-19T13:24:00Z</dcterms:created>
  <dcterms:modified xsi:type="dcterms:W3CDTF">2024-06-28T09:46:00Z</dcterms:modified>
</cp:coreProperties>
</file>